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D8" w:rsidRDefault="00530AD8" w:rsidP="00530A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30AD8" w:rsidRPr="003F4F95" w:rsidRDefault="00530AD8" w:rsidP="00530A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F4F95">
        <w:rPr>
          <w:rFonts w:ascii="Times New Roman" w:hAnsi="Times New Roman"/>
          <w:sz w:val="28"/>
          <w:szCs w:val="28"/>
        </w:rPr>
        <w:t>Катичская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>»</w:t>
      </w:r>
    </w:p>
    <w:p w:rsidR="00530AD8" w:rsidRDefault="00530AD8" w:rsidP="00530AD8">
      <w:pPr>
        <w:jc w:val="center"/>
        <w:rPr>
          <w:rFonts w:ascii="Times New Roman" w:hAnsi="Times New Roman"/>
          <w:sz w:val="24"/>
          <w:szCs w:val="24"/>
        </w:rPr>
      </w:pPr>
    </w:p>
    <w:p w:rsidR="00530AD8" w:rsidRDefault="00530AD8" w:rsidP="00530AD8">
      <w:pPr>
        <w:jc w:val="center"/>
        <w:rPr>
          <w:rFonts w:ascii="Times New Roman" w:hAnsi="Times New Roman"/>
          <w:sz w:val="24"/>
          <w:szCs w:val="24"/>
        </w:rPr>
      </w:pPr>
    </w:p>
    <w:p w:rsidR="00530AD8" w:rsidRDefault="00530AD8" w:rsidP="00530AD8">
      <w:pPr>
        <w:rPr>
          <w:rFonts w:ascii="Times New Roman" w:hAnsi="Times New Roman"/>
          <w:sz w:val="24"/>
          <w:szCs w:val="24"/>
        </w:rPr>
      </w:pPr>
    </w:p>
    <w:p w:rsidR="00530AD8" w:rsidRDefault="004E445A" w:rsidP="00530AD8">
      <w:pPr>
        <w:rPr>
          <w:rFonts w:ascii="Times New Roman" w:hAnsi="Times New Roman"/>
          <w:sz w:val="24"/>
          <w:szCs w:val="24"/>
        </w:rPr>
      </w:pPr>
      <w:r w:rsidRPr="004E445A">
        <w:rPr>
          <w:rFonts w:ascii="Times New Roman" w:hAnsi="Times New Roman"/>
          <w:sz w:val="24"/>
          <w:szCs w:val="24"/>
        </w:rPr>
        <w:drawing>
          <wp:inline distT="0" distB="0" distL="0" distR="0">
            <wp:extent cx="6152515" cy="1083945"/>
            <wp:effectExtent l="19050" t="0" r="635" b="0"/>
            <wp:docPr id="1" name="Рисунок 1" descr="C:\Documents and Settings\User\Local Settings\Temporary Internet Files\Content.Word\календарный учебный график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календарный учебный график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5354" t="21965" r="7412" b="56889"/>
                    <a:stretch/>
                  </pic:blipFill>
                  <pic:spPr bwMode="auto">
                    <a:xfrm>
                      <a:off x="0" y="0"/>
                      <a:ext cx="615251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530AD8" w:rsidRPr="00E36113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530AD8" w:rsidRPr="00E36113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  <w:r w:rsidRPr="00E36113">
        <w:rPr>
          <w:rFonts w:ascii="Times New Roman" w:hAnsi="Times New Roman"/>
          <w:b/>
          <w:sz w:val="32"/>
          <w:szCs w:val="32"/>
        </w:rPr>
        <w:t>по немецкому языку</w:t>
      </w:r>
    </w:p>
    <w:p w:rsidR="00530AD8" w:rsidRPr="00E36113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6</w:t>
      </w:r>
      <w:r w:rsidRPr="00E36113">
        <w:rPr>
          <w:rFonts w:ascii="Times New Roman" w:hAnsi="Times New Roman"/>
          <w:b/>
          <w:sz w:val="32"/>
          <w:szCs w:val="32"/>
        </w:rPr>
        <w:t xml:space="preserve"> класса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программы-1 год</w:t>
      </w: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445A" w:rsidRDefault="004E445A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530AD8" w:rsidRDefault="00530AD8" w:rsidP="00530AD8">
      <w:pPr>
        <w:pStyle w:val="a3"/>
        <w:jc w:val="left"/>
        <w:rPr>
          <w:rStyle w:val="FontStyle50"/>
          <w:rFonts w:ascii="Times New Roman" w:hAnsi="Times New Roman" w:cs="Times New Roman"/>
          <w:i/>
        </w:rPr>
      </w:pPr>
      <w:r w:rsidRPr="003F138F">
        <w:rPr>
          <w:rFonts w:ascii="Times New Roman" w:hAnsi="Times New Roman"/>
        </w:rPr>
        <w:t xml:space="preserve">Программа составлена учителем немецкого языка </w:t>
      </w:r>
      <w:r>
        <w:rPr>
          <w:rFonts w:ascii="Times New Roman" w:hAnsi="Times New Roman"/>
          <w:lang w:val="en-US"/>
        </w:rPr>
        <w:t>I</w:t>
      </w:r>
      <w:r w:rsidRPr="00371349">
        <w:rPr>
          <w:rFonts w:ascii="Times New Roman" w:hAnsi="Times New Roman"/>
        </w:rPr>
        <w:t xml:space="preserve"> </w:t>
      </w:r>
      <w:r w:rsidRPr="003F138F">
        <w:rPr>
          <w:rFonts w:ascii="Times New Roman" w:hAnsi="Times New Roman"/>
        </w:rPr>
        <w:t xml:space="preserve"> категории </w:t>
      </w:r>
      <w:r>
        <w:rPr>
          <w:rFonts w:ascii="Times New Roman" w:hAnsi="Times New Roman"/>
        </w:rPr>
        <w:t xml:space="preserve">Котиковой А.Е. </w:t>
      </w:r>
      <w:r w:rsidRPr="003F138F">
        <w:rPr>
          <w:rFonts w:ascii="Times New Roman" w:hAnsi="Times New Roman"/>
        </w:rPr>
        <w:t xml:space="preserve">на основе </w:t>
      </w:r>
      <w:r w:rsidRPr="003F138F">
        <w:rPr>
          <w:rStyle w:val="FontStyle50"/>
          <w:rFonts w:ascii="Times New Roman" w:hAnsi="Times New Roman" w:cs="Times New Roman"/>
        </w:rPr>
        <w:t xml:space="preserve">Федерального государственного </w:t>
      </w:r>
      <w:r>
        <w:rPr>
          <w:rStyle w:val="FontStyle50"/>
          <w:rFonts w:ascii="Times New Roman" w:hAnsi="Times New Roman" w:cs="Times New Roman"/>
        </w:rPr>
        <w:t xml:space="preserve">образовательного </w:t>
      </w:r>
      <w:r w:rsidRPr="003F138F">
        <w:rPr>
          <w:rStyle w:val="FontStyle50"/>
          <w:rFonts w:ascii="Times New Roman" w:hAnsi="Times New Roman" w:cs="Times New Roman"/>
        </w:rPr>
        <w:t>стандарта основного общего образования</w:t>
      </w:r>
      <w:r w:rsidRPr="003F138F">
        <w:rPr>
          <w:rFonts w:ascii="Times New Roman" w:hAnsi="Times New Roman"/>
        </w:rPr>
        <w:t xml:space="preserve"> второго поколения (приказ Министерства образования и науки от 17 декабря 2010 года №1897, зарегистрирован Минюстом России 01 февраля 2011 года, регистрационный номер 19644);</w:t>
      </w:r>
      <w:r w:rsidRPr="003F138F">
        <w:rPr>
          <w:rStyle w:val="FontStyle50"/>
          <w:rFonts w:ascii="Times New Roman" w:hAnsi="Times New Roman" w:cs="Times New Roman"/>
          <w:i/>
        </w:rPr>
        <w:t xml:space="preserve"> Примерных программ по учебным предметам. Иностранный язык. 5-9 классы - М. : Просвещение, 2010.; </w:t>
      </w:r>
      <w:r>
        <w:rPr>
          <w:rStyle w:val="FontStyle50"/>
          <w:rFonts w:ascii="Times New Roman" w:hAnsi="Times New Roman" w:cs="Times New Roman"/>
          <w:i/>
        </w:rPr>
        <w:t xml:space="preserve">образовательной программы основного общего образования МБОУ «Катичская СОШ» с использованием авторской программы </w:t>
      </w:r>
      <w:r w:rsidRPr="003F138F">
        <w:rPr>
          <w:rStyle w:val="FontStyle50"/>
          <w:rFonts w:ascii="Times New Roman" w:hAnsi="Times New Roman" w:cs="Times New Roman"/>
          <w:i/>
        </w:rPr>
        <w:t>Немецкий язык. Рабочие программы. Предметная линия учебников И.Л. Бим. 5-9 классы: пособие для учителей общеобразоват. учреждений/ И.Л</w:t>
      </w:r>
      <w:r>
        <w:rPr>
          <w:rStyle w:val="FontStyle50"/>
          <w:rFonts w:ascii="Times New Roman" w:hAnsi="Times New Roman" w:cs="Times New Roman"/>
          <w:i/>
        </w:rPr>
        <w:t>. Бим. – М.: просвещение, 2011.</w:t>
      </w:r>
      <w:r w:rsidRPr="003F138F">
        <w:rPr>
          <w:rStyle w:val="FontStyle50"/>
          <w:rFonts w:ascii="Times New Roman" w:hAnsi="Times New Roman" w:cs="Times New Roman"/>
          <w:i/>
        </w:rPr>
        <w:t xml:space="preserve">            </w:t>
      </w:r>
    </w:p>
    <w:p w:rsidR="00530AD8" w:rsidRDefault="00530AD8" w:rsidP="00530AD8">
      <w:pPr>
        <w:rPr>
          <w:rFonts w:ascii="Times New Roman" w:hAnsi="Times New Roman"/>
          <w:sz w:val="28"/>
          <w:szCs w:val="28"/>
        </w:rPr>
      </w:pPr>
    </w:p>
    <w:p w:rsidR="00530AD8" w:rsidRDefault="00530AD8" w:rsidP="00530A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г.</w:t>
      </w:r>
    </w:p>
    <w:p w:rsidR="00530AD8" w:rsidRDefault="00530AD8" w:rsidP="00530AD8">
      <w:pPr>
        <w:rPr>
          <w:rFonts w:ascii="Times New Roman" w:hAnsi="Times New Roman"/>
          <w:sz w:val="28"/>
          <w:szCs w:val="28"/>
        </w:rPr>
      </w:pPr>
    </w:p>
    <w:p w:rsidR="00530AD8" w:rsidRDefault="00530AD8" w:rsidP="00530AD8">
      <w:pPr>
        <w:pStyle w:val="Heading1"/>
        <w:spacing w:before="45"/>
        <w:ind w:left="3221"/>
        <w:jc w:val="center"/>
        <w:rPr>
          <w:lang w:val="ru-RU"/>
        </w:rPr>
      </w:pPr>
    </w:p>
    <w:p w:rsidR="00530AD8" w:rsidRDefault="00530AD8" w:rsidP="00530AD8">
      <w:pPr>
        <w:pStyle w:val="Heading1"/>
        <w:spacing w:before="45"/>
        <w:ind w:left="3221"/>
        <w:jc w:val="center"/>
        <w:rPr>
          <w:lang w:val="ru-RU"/>
        </w:rPr>
      </w:pPr>
    </w:p>
    <w:p w:rsidR="00530AD8" w:rsidRPr="001C15D6" w:rsidRDefault="00530AD8" w:rsidP="00530AD8">
      <w:pPr>
        <w:pStyle w:val="Heading1"/>
        <w:spacing w:before="45"/>
        <w:ind w:left="3221"/>
        <w:jc w:val="center"/>
        <w:rPr>
          <w:lang w:val="ru-RU"/>
        </w:rPr>
      </w:pPr>
      <w:r w:rsidRPr="001C15D6">
        <w:rPr>
          <w:lang w:val="ru-RU"/>
        </w:rPr>
        <w:lastRenderedPageBreak/>
        <w:t>ПОЯСНИТЕЛЬНАЯ ЗАПИСКА</w:t>
      </w:r>
    </w:p>
    <w:p w:rsidR="00530AD8" w:rsidRPr="001C15D6" w:rsidRDefault="00530AD8" w:rsidP="00530AD8">
      <w:pPr>
        <w:pStyle w:val="a5"/>
        <w:spacing w:before="8"/>
        <w:rPr>
          <w:b/>
          <w:sz w:val="27"/>
          <w:lang w:val="ru-RU"/>
        </w:rPr>
      </w:pPr>
    </w:p>
    <w:p w:rsidR="00530AD8" w:rsidRPr="001C15D6" w:rsidRDefault="00530AD8" w:rsidP="00530AD8">
      <w:pPr>
        <w:pStyle w:val="a5"/>
        <w:ind w:left="112" w:right="117" w:firstLine="540"/>
        <w:jc w:val="both"/>
        <w:rPr>
          <w:lang w:val="ru-RU"/>
        </w:rPr>
      </w:pPr>
      <w:r w:rsidRPr="001C15D6">
        <w:rPr>
          <w:lang w:val="ru-RU"/>
        </w:rPr>
        <w:t>Рабочая программа учебного предмета « Немецкий язык » для 6 класса составлена на основе:</w:t>
      </w:r>
    </w:p>
    <w:p w:rsidR="00530AD8" w:rsidRPr="001C15D6" w:rsidRDefault="00530AD8" w:rsidP="00530AD8">
      <w:pPr>
        <w:pStyle w:val="a5"/>
        <w:ind w:left="112" w:right="119" w:firstLine="768"/>
        <w:jc w:val="both"/>
        <w:rPr>
          <w:lang w:val="ru-RU"/>
        </w:rPr>
      </w:pPr>
      <w:r w:rsidRPr="001C15D6">
        <w:rPr>
          <w:lang w:val="ru-RU"/>
        </w:rPr>
        <w:t>1. Федерального закона "Об образовании в Российской Федерации" (п. 22 ст. 2; ч. 1, 5 ст. 12; ч. 7 ст. 28; ст. 30; п. 5 ч. 3 ст. 47; п. 1 ч. 1 ст. 48);</w:t>
      </w:r>
    </w:p>
    <w:p w:rsidR="00530AD8" w:rsidRPr="001C15D6" w:rsidRDefault="00530AD8" w:rsidP="00530AD8">
      <w:pPr>
        <w:pStyle w:val="a5"/>
        <w:ind w:left="112" w:right="117" w:firstLine="698"/>
        <w:jc w:val="both"/>
        <w:rPr>
          <w:lang w:val="ru-RU"/>
        </w:rPr>
      </w:pPr>
      <w:r w:rsidRPr="001C15D6">
        <w:rPr>
          <w:lang w:val="ru-RU"/>
        </w:rPr>
        <w:t>2.Федерального государственного образовательного стандарта основного общего образования, утв. приказом Минобрнауки России от 17.12.2010 № 1897 (п. 18.2.2);</w:t>
      </w:r>
    </w:p>
    <w:p w:rsidR="00530AD8" w:rsidRPr="00371349" w:rsidRDefault="00530AD8" w:rsidP="00530AD8">
      <w:pPr>
        <w:pStyle w:val="a5"/>
        <w:ind w:left="112" w:right="109" w:firstLine="629"/>
        <w:jc w:val="both"/>
        <w:rPr>
          <w:lang w:val="ru-RU"/>
        </w:rPr>
      </w:pPr>
      <w:r w:rsidRPr="001C15D6">
        <w:rPr>
          <w:lang w:val="ru-RU"/>
        </w:rPr>
        <w:t xml:space="preserve">3.Порядка организации и осуществления образовательной деятельности по основным общеобразовательным программам - образовательным программам основного общего и среднего общего образования, утв. </w:t>
      </w:r>
      <w:r w:rsidRPr="00371349">
        <w:rPr>
          <w:lang w:val="ru-RU"/>
        </w:rPr>
        <w:t>Приказом Минобрнауки России от 30.08.2013 №</w:t>
      </w:r>
      <w:r w:rsidRPr="00371349">
        <w:rPr>
          <w:spacing w:val="54"/>
          <w:lang w:val="ru-RU"/>
        </w:rPr>
        <w:t xml:space="preserve"> </w:t>
      </w:r>
      <w:r w:rsidRPr="00371349">
        <w:rPr>
          <w:lang w:val="ru-RU"/>
        </w:rPr>
        <w:t>1015;</w:t>
      </w:r>
    </w:p>
    <w:p w:rsidR="00530AD8" w:rsidRPr="00371349" w:rsidRDefault="00530AD8" w:rsidP="00530AD8">
      <w:pPr>
        <w:pStyle w:val="a5"/>
        <w:ind w:left="112" w:right="111" w:firstLine="694"/>
        <w:jc w:val="both"/>
        <w:rPr>
          <w:lang w:val="ru-RU"/>
        </w:rPr>
      </w:pPr>
      <w:r w:rsidRPr="001C15D6">
        <w:rPr>
          <w:lang w:val="ru-RU"/>
        </w:rPr>
        <w:t xml:space="preserve">4.Примерной программы основного общего образования по немецкому языку Иностранный язык. </w:t>
      </w:r>
      <w:r w:rsidRPr="00371349">
        <w:rPr>
          <w:lang w:val="ru-RU"/>
        </w:rPr>
        <w:t>5-9 классы. - 4-е изд. - М. : Просвещение, 2011. - 144 с. -</w:t>
      </w:r>
    </w:p>
    <w:p w:rsidR="00530AD8" w:rsidRDefault="00530AD8" w:rsidP="00530AD8">
      <w:pPr>
        <w:pStyle w:val="a5"/>
        <w:ind w:left="112" w:right="110" w:firstLine="629"/>
        <w:jc w:val="both"/>
        <w:rPr>
          <w:lang w:val="ru-RU"/>
        </w:rPr>
      </w:pPr>
      <w:r w:rsidRPr="001C15D6">
        <w:rPr>
          <w:lang w:val="ru-RU"/>
        </w:rPr>
        <w:t>5. Авторской программы учебно-методического комплекса « Немецкий язык», авторы: И.Л. Бим, Л.В.Садомова, «Просвещение» 2013</w:t>
      </w:r>
      <w:r>
        <w:rPr>
          <w:lang w:val="ru-RU"/>
        </w:rPr>
        <w:t xml:space="preserve"> </w:t>
      </w:r>
      <w:r w:rsidRPr="001C15D6">
        <w:rPr>
          <w:lang w:val="ru-RU"/>
        </w:rPr>
        <w:t>г.;</w:t>
      </w:r>
    </w:p>
    <w:p w:rsidR="00530AD8" w:rsidRPr="00314C9D" w:rsidRDefault="00530AD8" w:rsidP="00530AD8">
      <w:pPr>
        <w:pStyle w:val="a5"/>
        <w:ind w:left="112" w:right="110" w:firstLine="629"/>
        <w:jc w:val="both"/>
        <w:rPr>
          <w:i/>
          <w:lang w:val="ru-RU"/>
        </w:rPr>
      </w:pPr>
      <w:r>
        <w:rPr>
          <w:lang w:val="ru-RU"/>
        </w:rPr>
        <w:t>6.</w:t>
      </w:r>
      <w:r w:rsidRPr="00314C9D">
        <w:rPr>
          <w:sz w:val="20"/>
          <w:szCs w:val="20"/>
          <w:lang w:val="ru-RU"/>
        </w:rPr>
        <w:t xml:space="preserve"> </w:t>
      </w:r>
      <w:r>
        <w:rPr>
          <w:lang w:val="ru-RU"/>
        </w:rPr>
        <w:t>О</w:t>
      </w:r>
      <w:r w:rsidRPr="00314C9D">
        <w:rPr>
          <w:rStyle w:val="FontStyle50"/>
          <w:rFonts w:ascii="Times New Roman" w:hAnsi="Times New Roman" w:cs="Times New Roman"/>
          <w:i w:val="0"/>
          <w:sz w:val="28"/>
          <w:szCs w:val="28"/>
          <w:lang w:val="ru-RU"/>
        </w:rPr>
        <w:t>бразовательной программы основного общего образования МБОУ «Катичская СОШ»</w:t>
      </w:r>
    </w:p>
    <w:p w:rsidR="00530AD8" w:rsidRPr="001C15D6" w:rsidRDefault="00530AD8" w:rsidP="00530AD8">
      <w:pPr>
        <w:pStyle w:val="a5"/>
        <w:ind w:left="112" w:right="110" w:firstLine="629"/>
        <w:jc w:val="both"/>
        <w:rPr>
          <w:lang w:val="ru-RU"/>
        </w:rPr>
      </w:pPr>
      <w:r w:rsidRPr="001C15D6">
        <w:rPr>
          <w:lang w:val="ru-RU"/>
        </w:rPr>
        <w:t>Выбор 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 универсальных учебных действий, сформированных в начальной школе, создаёт механизмы реализации требований ФГОС и воспитания личности, отвечающей на вызовы сегодняшнего дня и имеющей надёжный потенциал для завтрашнего</w:t>
      </w:r>
      <w:r w:rsidRPr="001C15D6">
        <w:rPr>
          <w:spacing w:val="-3"/>
          <w:lang w:val="ru-RU"/>
        </w:rPr>
        <w:t xml:space="preserve"> </w:t>
      </w:r>
      <w:r w:rsidRPr="001C15D6">
        <w:rPr>
          <w:lang w:val="ru-RU"/>
        </w:rPr>
        <w:t>дня.</w:t>
      </w:r>
    </w:p>
    <w:p w:rsidR="00530AD8" w:rsidRDefault="00530AD8" w:rsidP="00530AD8">
      <w:pPr>
        <w:jc w:val="both"/>
        <w:rPr>
          <w:rFonts w:ascii="Times New Roman" w:hAnsi="Times New Roman"/>
          <w:sz w:val="28"/>
          <w:szCs w:val="28"/>
        </w:rPr>
      </w:pPr>
    </w:p>
    <w:p w:rsidR="00530AD8" w:rsidRDefault="00530AD8" w:rsidP="00530AD8">
      <w:pPr>
        <w:pStyle w:val="Heading1"/>
        <w:spacing w:before="1"/>
        <w:ind w:left="112"/>
        <w:jc w:val="both"/>
        <w:rPr>
          <w:lang w:val="ru-RU"/>
        </w:rPr>
      </w:pPr>
      <w:r w:rsidRPr="00FB7087">
        <w:rPr>
          <w:lang w:val="ru-RU"/>
        </w:rPr>
        <w:t>Общая характеристика учебного предмета</w:t>
      </w:r>
    </w:p>
    <w:p w:rsidR="00530AD8" w:rsidRPr="001C15D6" w:rsidRDefault="00530AD8" w:rsidP="00530AD8">
      <w:pPr>
        <w:pStyle w:val="Heading1"/>
        <w:ind w:left="112"/>
        <w:jc w:val="both"/>
        <w:rPr>
          <w:lang w:val="ru-RU"/>
        </w:rPr>
      </w:pPr>
      <w:r w:rsidRPr="001C15D6">
        <w:rPr>
          <w:lang w:val="ru-RU"/>
        </w:rPr>
        <w:t>Цели и задачи курса</w:t>
      </w:r>
    </w:p>
    <w:p w:rsidR="00530AD8" w:rsidRPr="001C15D6" w:rsidRDefault="00530AD8" w:rsidP="00530AD8">
      <w:pPr>
        <w:pStyle w:val="a5"/>
        <w:ind w:left="112" w:right="118" w:firstLine="540"/>
        <w:jc w:val="both"/>
        <w:rPr>
          <w:lang w:val="ru-RU"/>
        </w:rPr>
      </w:pPr>
      <w:r w:rsidRPr="001C15D6">
        <w:rPr>
          <w:lang w:val="ru-RU"/>
        </w:rPr>
        <w:t xml:space="preserve">В процессе изучения немецкого языка согласно примерным программам реализуются следующие </w:t>
      </w:r>
      <w:r w:rsidRPr="001C15D6">
        <w:rPr>
          <w:b/>
          <w:lang w:val="ru-RU"/>
        </w:rPr>
        <w:t>цели</w:t>
      </w:r>
      <w:r w:rsidRPr="001C15D6">
        <w:rPr>
          <w:lang w:val="ru-RU"/>
        </w:rPr>
        <w:t>:</w:t>
      </w:r>
    </w:p>
    <w:p w:rsidR="00530AD8" w:rsidRPr="001C15D6" w:rsidRDefault="00530AD8" w:rsidP="00530AD8">
      <w:pPr>
        <w:pStyle w:val="a7"/>
        <w:numPr>
          <w:ilvl w:val="0"/>
          <w:numId w:val="1"/>
        </w:numPr>
        <w:tabs>
          <w:tab w:val="left" w:pos="1016"/>
        </w:tabs>
        <w:ind w:right="114" w:firstLine="709"/>
        <w:jc w:val="both"/>
        <w:rPr>
          <w:sz w:val="28"/>
          <w:lang w:val="ru-RU"/>
        </w:rPr>
      </w:pPr>
      <w:r w:rsidRPr="000D6BBD">
        <w:rPr>
          <w:sz w:val="28"/>
          <w:szCs w:val="28"/>
          <w:lang w:val="ru-RU"/>
        </w:rPr>
        <w:t>Развитие иноязычной коммуникативной компетенции (речевой, языковой, социокультурной, компенсаторной, учебно</w:t>
      </w:r>
      <w:r w:rsidRPr="000D6BBD">
        <w:rPr>
          <w:rFonts w:ascii="Cambria Math" w:hAnsi="Cambria Math"/>
          <w:sz w:val="28"/>
          <w:szCs w:val="28"/>
          <w:lang w:val="ru-RU"/>
        </w:rPr>
        <w:t>‐</w:t>
      </w:r>
      <w:r w:rsidRPr="000D6BBD">
        <w:rPr>
          <w:sz w:val="28"/>
          <w:szCs w:val="28"/>
          <w:lang w:val="ru-RU"/>
        </w:rPr>
        <w:t xml:space="preserve">познавательной): развитие речевой компетенции </w:t>
      </w:r>
      <w:r w:rsidRPr="001C15D6">
        <w:rPr>
          <w:rFonts w:ascii="Cambria Math" w:hAnsi="Cambria Math"/>
          <w:sz w:val="28"/>
          <w:lang w:val="ru-RU"/>
        </w:rPr>
        <w:t xml:space="preserve">‐ </w:t>
      </w:r>
      <w:r w:rsidRPr="001C15D6">
        <w:rPr>
          <w:sz w:val="28"/>
          <w:lang w:val="ru-RU"/>
        </w:rPr>
        <w:t>совершенствование коммуникативных умений в четырех основных видах речевой деятельности (говорении,аудировании, чтении,</w:t>
      </w:r>
      <w:r w:rsidRPr="001C15D6">
        <w:rPr>
          <w:spacing w:val="-14"/>
          <w:sz w:val="28"/>
          <w:lang w:val="ru-RU"/>
        </w:rPr>
        <w:t xml:space="preserve"> </w:t>
      </w:r>
      <w:r w:rsidRPr="001C15D6">
        <w:rPr>
          <w:sz w:val="28"/>
          <w:lang w:val="ru-RU"/>
        </w:rPr>
        <w:t>письме);</w:t>
      </w:r>
    </w:p>
    <w:p w:rsidR="00530AD8" w:rsidRPr="001C15D6" w:rsidRDefault="00530AD8" w:rsidP="00530AD8">
      <w:pPr>
        <w:pStyle w:val="a7"/>
        <w:numPr>
          <w:ilvl w:val="0"/>
          <w:numId w:val="1"/>
        </w:numPr>
        <w:tabs>
          <w:tab w:val="left" w:pos="1071"/>
        </w:tabs>
        <w:ind w:right="113" w:firstLine="709"/>
        <w:jc w:val="both"/>
        <w:rPr>
          <w:sz w:val="28"/>
          <w:lang w:val="ru-RU"/>
        </w:rPr>
      </w:pPr>
      <w:r w:rsidRPr="001C15D6">
        <w:rPr>
          <w:sz w:val="28"/>
          <w:lang w:val="ru-RU"/>
        </w:rPr>
        <w:t xml:space="preserve">развитие языковой компетенции </w:t>
      </w:r>
      <w:r w:rsidRPr="001C15D6">
        <w:rPr>
          <w:rFonts w:ascii="Cambria Math" w:hAnsi="Cambria Math"/>
          <w:sz w:val="28"/>
          <w:lang w:val="ru-RU"/>
        </w:rPr>
        <w:t xml:space="preserve">‐ </w:t>
      </w:r>
      <w:r w:rsidRPr="001C15D6">
        <w:rPr>
          <w:sz w:val="28"/>
          <w:lang w:val="ru-RU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раз-ных способах выражения мысли в родном и изучаемом</w:t>
      </w:r>
      <w:r w:rsidRPr="001C15D6">
        <w:rPr>
          <w:spacing w:val="-4"/>
          <w:sz w:val="28"/>
          <w:lang w:val="ru-RU"/>
        </w:rPr>
        <w:t xml:space="preserve"> </w:t>
      </w:r>
      <w:r w:rsidRPr="001C15D6">
        <w:rPr>
          <w:sz w:val="28"/>
          <w:lang w:val="ru-RU"/>
        </w:rPr>
        <w:t>языке;</w:t>
      </w:r>
    </w:p>
    <w:p w:rsidR="00530AD8" w:rsidRPr="001C15D6" w:rsidRDefault="00530AD8" w:rsidP="00530AD8">
      <w:pPr>
        <w:pStyle w:val="a7"/>
        <w:numPr>
          <w:ilvl w:val="0"/>
          <w:numId w:val="1"/>
        </w:numPr>
        <w:tabs>
          <w:tab w:val="left" w:pos="1093"/>
        </w:tabs>
        <w:ind w:right="111" w:firstLine="709"/>
        <w:jc w:val="both"/>
        <w:rPr>
          <w:sz w:val="28"/>
          <w:lang w:val="ru-RU"/>
        </w:rPr>
      </w:pPr>
      <w:r w:rsidRPr="001C15D6">
        <w:rPr>
          <w:sz w:val="28"/>
          <w:lang w:val="ru-RU"/>
        </w:rPr>
        <w:t xml:space="preserve">развитие социокультурной компетенции </w:t>
      </w:r>
      <w:r w:rsidRPr="001C15D6">
        <w:rPr>
          <w:rFonts w:ascii="Cambria Math" w:hAnsi="Cambria Math"/>
          <w:sz w:val="28"/>
          <w:lang w:val="ru-RU"/>
        </w:rPr>
        <w:t xml:space="preserve">‐ </w:t>
      </w:r>
      <w:r w:rsidRPr="001C15D6">
        <w:rPr>
          <w:sz w:val="28"/>
          <w:lang w:val="ru-RU"/>
        </w:rPr>
        <w:t>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</w:t>
      </w:r>
      <w:r w:rsidRPr="001C15D6">
        <w:rPr>
          <w:rFonts w:ascii="Cambria Math" w:hAnsi="Cambria Math"/>
          <w:sz w:val="28"/>
          <w:lang w:val="ru-RU"/>
        </w:rPr>
        <w:t>‐</w:t>
      </w:r>
      <w:r w:rsidRPr="001C15D6">
        <w:rPr>
          <w:sz w:val="28"/>
          <w:lang w:val="ru-RU"/>
        </w:rPr>
        <w:t xml:space="preserve">7 классах; </w:t>
      </w:r>
      <w:r w:rsidRPr="001C15D6">
        <w:rPr>
          <w:sz w:val="28"/>
          <w:lang w:val="ru-RU"/>
        </w:rPr>
        <w:lastRenderedPageBreak/>
        <w:t>формирование умений представлять свою страну, ее культуру в условиях иноязычного межкультурного</w:t>
      </w:r>
      <w:r w:rsidRPr="001C15D6">
        <w:rPr>
          <w:spacing w:val="-17"/>
          <w:sz w:val="28"/>
          <w:lang w:val="ru-RU"/>
        </w:rPr>
        <w:t xml:space="preserve"> </w:t>
      </w:r>
      <w:r w:rsidRPr="001C15D6">
        <w:rPr>
          <w:sz w:val="28"/>
          <w:lang w:val="ru-RU"/>
        </w:rPr>
        <w:t>общения.</w:t>
      </w:r>
    </w:p>
    <w:p w:rsidR="00530AD8" w:rsidRPr="001C15D6" w:rsidRDefault="00530AD8" w:rsidP="00530AD8">
      <w:pPr>
        <w:pStyle w:val="a5"/>
        <w:jc w:val="both"/>
        <w:rPr>
          <w:lang w:val="ru-RU"/>
        </w:rPr>
      </w:pPr>
    </w:p>
    <w:p w:rsidR="00530AD8" w:rsidRPr="001C15D6" w:rsidRDefault="00530AD8" w:rsidP="00530AD8">
      <w:pPr>
        <w:pStyle w:val="a5"/>
        <w:ind w:left="112" w:right="117" w:firstLine="540"/>
        <w:jc w:val="both"/>
        <w:rPr>
          <w:lang w:val="ru-RU"/>
        </w:rPr>
      </w:pPr>
      <w:r w:rsidRPr="001C15D6">
        <w:rPr>
          <w:lang w:val="ru-RU"/>
        </w:rPr>
        <w:t>- обеспечить развитие личности ребёнка, его речевых способностей, внимания, мышления, памяти и воображения,</w:t>
      </w:r>
    </w:p>
    <w:p w:rsidR="00530AD8" w:rsidRPr="001C15D6" w:rsidRDefault="00530AD8" w:rsidP="00530AD8">
      <w:pPr>
        <w:pStyle w:val="a5"/>
        <w:ind w:left="112" w:right="112" w:firstLine="540"/>
        <w:jc w:val="both"/>
        <w:rPr>
          <w:lang w:val="ru-RU"/>
        </w:rPr>
      </w:pPr>
      <w:r w:rsidRPr="001C15D6">
        <w:rPr>
          <w:lang w:val="ru-RU"/>
        </w:rPr>
        <w:t>-создать условия для коммуникативно-психологической адаптации школьников к изучаемому языку и преодоления в дальнейшем  психологических барьеров в использовании иностранного языка как средства общения;</w:t>
      </w:r>
    </w:p>
    <w:p w:rsidR="00530AD8" w:rsidRPr="001C15D6" w:rsidRDefault="00530AD8" w:rsidP="00530AD8">
      <w:pPr>
        <w:pStyle w:val="a5"/>
        <w:ind w:left="112" w:right="111" w:firstLine="610"/>
        <w:jc w:val="both"/>
        <w:rPr>
          <w:lang w:val="ru-RU"/>
        </w:rPr>
      </w:pPr>
      <w:r w:rsidRPr="001C15D6">
        <w:rPr>
          <w:lang w:val="ru-RU"/>
        </w:rPr>
        <w:t>-формировать лингвистические представления, развивать речевые, интеллектуальные познавательные способности школьников, а также общеучебные умения;</w:t>
      </w:r>
    </w:p>
    <w:p w:rsidR="00530AD8" w:rsidRPr="001C15D6" w:rsidRDefault="00530AD8" w:rsidP="00530AD8">
      <w:pPr>
        <w:pStyle w:val="a5"/>
        <w:ind w:left="722"/>
        <w:jc w:val="both"/>
        <w:rPr>
          <w:lang w:val="ru-RU"/>
        </w:rPr>
      </w:pPr>
      <w:r w:rsidRPr="001C15D6">
        <w:rPr>
          <w:lang w:val="ru-RU"/>
        </w:rPr>
        <w:t>-воспитывать дружелюбное отношение к представителям других стран.</w:t>
      </w:r>
    </w:p>
    <w:p w:rsidR="00530AD8" w:rsidRPr="001C15D6" w:rsidRDefault="00530AD8" w:rsidP="00530AD8">
      <w:pPr>
        <w:pStyle w:val="Heading1"/>
        <w:ind w:left="653"/>
        <w:jc w:val="both"/>
        <w:rPr>
          <w:lang w:val="ru-RU"/>
        </w:rPr>
      </w:pPr>
      <w:r w:rsidRPr="001C15D6">
        <w:rPr>
          <w:lang w:val="ru-RU"/>
        </w:rPr>
        <w:t>Задачи:</w:t>
      </w:r>
    </w:p>
    <w:p w:rsidR="00530AD8" w:rsidRPr="001C15D6" w:rsidRDefault="00530AD8" w:rsidP="00530AD8">
      <w:pPr>
        <w:pStyle w:val="a5"/>
        <w:ind w:left="112" w:right="117"/>
        <w:jc w:val="both"/>
        <w:rPr>
          <w:lang w:val="ru-RU"/>
        </w:rPr>
      </w:pPr>
      <w:r w:rsidRPr="001C15D6">
        <w:rPr>
          <w:lang w:val="ru-RU"/>
        </w:rPr>
        <w:t>1) изучить новую лексику по темам: семья, город, досуг и увлечения, родная страна и страна изучаемого языка, окружающая среда;</w:t>
      </w:r>
    </w:p>
    <w:p w:rsidR="00530AD8" w:rsidRDefault="00530AD8" w:rsidP="00530AD8">
      <w:pPr>
        <w:pStyle w:val="a5"/>
        <w:jc w:val="both"/>
        <w:rPr>
          <w:lang w:val="ru-RU"/>
        </w:rPr>
      </w:pPr>
      <w:r w:rsidRPr="001C15D6">
        <w:rPr>
          <w:lang w:val="ru-RU"/>
        </w:rPr>
        <w:t>2)</w:t>
      </w:r>
      <w:r>
        <w:rPr>
          <w:lang w:val="ru-RU"/>
        </w:rPr>
        <w:t xml:space="preserve"> </w:t>
      </w:r>
      <w:r w:rsidRPr="001C15D6">
        <w:rPr>
          <w:lang w:val="ru-RU"/>
        </w:rPr>
        <w:t>изучить грамматическое время-будущее время, склонение имен прилагательных, модальные глаголы, виды сложных предложений;</w:t>
      </w:r>
      <w:r w:rsidRPr="00314C9D">
        <w:rPr>
          <w:lang w:val="ru-RU"/>
        </w:rPr>
        <w:t xml:space="preserve"> </w:t>
      </w:r>
    </w:p>
    <w:p w:rsidR="00530AD8" w:rsidRPr="001C15D6" w:rsidRDefault="00530AD8" w:rsidP="00530AD8">
      <w:pPr>
        <w:pStyle w:val="a5"/>
        <w:jc w:val="both"/>
        <w:rPr>
          <w:lang w:val="ru-RU"/>
        </w:rPr>
      </w:pPr>
      <w:r w:rsidRPr="001C15D6">
        <w:rPr>
          <w:lang w:val="ru-RU"/>
        </w:rPr>
        <w:t>3)</w:t>
      </w:r>
      <w:r>
        <w:rPr>
          <w:lang w:val="ru-RU"/>
        </w:rPr>
        <w:t xml:space="preserve"> </w:t>
      </w:r>
      <w:r w:rsidRPr="001C15D6">
        <w:rPr>
          <w:lang w:val="ru-RU"/>
        </w:rPr>
        <w:t>совершенствовать навыки составления письменного сообщения по темам;</w:t>
      </w:r>
    </w:p>
    <w:p w:rsidR="00530AD8" w:rsidRPr="001C15D6" w:rsidRDefault="00530AD8" w:rsidP="00530AD8">
      <w:pPr>
        <w:pStyle w:val="a5"/>
        <w:ind w:right="619"/>
        <w:jc w:val="both"/>
        <w:rPr>
          <w:lang w:val="ru-RU"/>
        </w:rPr>
      </w:pPr>
      <w:r w:rsidRPr="001C15D6">
        <w:rPr>
          <w:lang w:val="ru-RU"/>
        </w:rPr>
        <w:t>4)</w:t>
      </w:r>
      <w:r>
        <w:rPr>
          <w:lang w:val="ru-RU"/>
        </w:rPr>
        <w:t xml:space="preserve"> </w:t>
      </w:r>
      <w:r w:rsidRPr="001C15D6">
        <w:rPr>
          <w:lang w:val="ru-RU"/>
        </w:rPr>
        <w:t>совершенствовать навыки составления устного сообщения по темам; 5)</w:t>
      </w:r>
      <w:r>
        <w:rPr>
          <w:lang w:val="ru-RU"/>
        </w:rPr>
        <w:t xml:space="preserve"> совершенствовать технику</w:t>
      </w:r>
      <w:r w:rsidRPr="001C15D6">
        <w:rPr>
          <w:lang w:val="ru-RU"/>
        </w:rPr>
        <w:t xml:space="preserve"> чтения учащихся.</w:t>
      </w:r>
    </w:p>
    <w:p w:rsidR="00530AD8" w:rsidRPr="001C15D6" w:rsidRDefault="00530AD8" w:rsidP="00530AD8">
      <w:pPr>
        <w:pStyle w:val="a5"/>
        <w:ind w:left="722"/>
        <w:jc w:val="both"/>
        <w:rPr>
          <w:lang w:val="ru-RU"/>
        </w:rPr>
      </w:pPr>
      <w:r w:rsidRPr="001C15D6">
        <w:rPr>
          <w:lang w:val="ru-RU"/>
        </w:rPr>
        <w:t>Уровень усвоения: репродуктивно-продуктивный, творческий.</w:t>
      </w:r>
    </w:p>
    <w:p w:rsidR="00530AD8" w:rsidRPr="00FB7087" w:rsidRDefault="00530AD8" w:rsidP="00530AD8">
      <w:pPr>
        <w:pStyle w:val="a5"/>
        <w:spacing w:before="1"/>
        <w:ind w:left="112" w:right="109"/>
        <w:jc w:val="both"/>
        <w:rPr>
          <w:lang w:val="ru-RU"/>
        </w:rPr>
      </w:pPr>
      <w:r>
        <w:rPr>
          <w:lang w:val="ru-RU"/>
        </w:rPr>
        <w:t xml:space="preserve">Второй уровень </w:t>
      </w:r>
      <w:r w:rsidRPr="001C15D6">
        <w:rPr>
          <w:lang w:val="ru-RU"/>
        </w:rPr>
        <w:t xml:space="preserve"> общего образования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четырёх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  <w:r>
        <w:rPr>
          <w:lang w:val="ru-RU"/>
        </w:rPr>
        <w:t xml:space="preserve"> </w:t>
      </w:r>
      <w:r w:rsidRPr="001C15D6">
        <w:rPr>
          <w:lang w:val="ru-RU"/>
        </w:rPr>
        <w:t xml:space="preserve">Усиливается роль  принципов 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полиязычном мире как средств общения, познания, самореализации и социальной адаптации. Развитие средствами учебного предмета «Иностранный язык» таких качеств личности, как гражданственность, национальная идентичность, патриотизм, толерантное отношение к проявлениям иной культуры.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 ступени </w:t>
      </w:r>
      <w:r w:rsidRPr="001C15D6">
        <w:rPr>
          <w:lang w:val="ru-RU"/>
        </w:rPr>
        <w:lastRenderedPageBreak/>
        <w:t>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</w:t>
      </w:r>
      <w:r w:rsidRPr="001C15D6">
        <w:rPr>
          <w:spacing w:val="-21"/>
          <w:lang w:val="ru-RU"/>
        </w:rPr>
        <w:t xml:space="preserve"> </w:t>
      </w:r>
      <w:r w:rsidRPr="001C15D6">
        <w:rPr>
          <w:lang w:val="ru-RU"/>
        </w:rPr>
        <w:t>активности.</w:t>
      </w:r>
    </w:p>
    <w:p w:rsidR="00530AD8" w:rsidRDefault="00530AD8" w:rsidP="00530AD8">
      <w:pPr>
        <w:pStyle w:val="Heading1"/>
        <w:spacing w:line="319" w:lineRule="exact"/>
        <w:ind w:left="821"/>
        <w:jc w:val="both"/>
        <w:rPr>
          <w:lang w:val="ru-RU"/>
        </w:rPr>
      </w:pPr>
    </w:p>
    <w:p w:rsidR="00530AD8" w:rsidRPr="001C15D6" w:rsidRDefault="00530AD8" w:rsidP="00530AD8">
      <w:pPr>
        <w:pStyle w:val="Heading1"/>
        <w:spacing w:line="319" w:lineRule="exact"/>
        <w:ind w:left="821"/>
        <w:jc w:val="both"/>
        <w:rPr>
          <w:lang w:val="ru-RU"/>
        </w:rPr>
      </w:pPr>
      <w:r w:rsidRPr="001C15D6">
        <w:rPr>
          <w:lang w:val="ru-RU"/>
        </w:rPr>
        <w:t>Описание места учебного предмета</w:t>
      </w:r>
    </w:p>
    <w:p w:rsidR="00530AD8" w:rsidRPr="001C15D6" w:rsidRDefault="00530AD8" w:rsidP="00530AD8">
      <w:pPr>
        <w:pStyle w:val="a5"/>
        <w:ind w:left="112" w:right="599" w:firstLine="139"/>
        <w:jc w:val="both"/>
        <w:rPr>
          <w:lang w:val="ru-RU"/>
        </w:rPr>
      </w:pPr>
      <w:r w:rsidRPr="001C15D6">
        <w:rPr>
          <w:lang w:val="ru-RU"/>
        </w:rPr>
        <w:t>Согласно действующему в школе учебному плану, рабочая программа в шестых классах предполагает обучение немецкому язык</w:t>
      </w:r>
      <w:r>
        <w:rPr>
          <w:lang w:val="ru-RU"/>
        </w:rPr>
        <w:t>у в объеме 102</w:t>
      </w:r>
      <w:r w:rsidRPr="001C15D6">
        <w:rPr>
          <w:lang w:val="ru-RU"/>
        </w:rPr>
        <w:t xml:space="preserve"> час</w:t>
      </w:r>
      <w:r>
        <w:rPr>
          <w:lang w:val="ru-RU"/>
        </w:rPr>
        <w:t xml:space="preserve">а </w:t>
      </w:r>
      <w:r w:rsidRPr="001C15D6">
        <w:rPr>
          <w:lang w:val="ru-RU"/>
        </w:rPr>
        <w:t>(3часа в неделю) продолжительность изучения 3</w:t>
      </w:r>
      <w:r>
        <w:rPr>
          <w:lang w:val="ru-RU"/>
        </w:rPr>
        <w:t>4</w:t>
      </w:r>
      <w:r w:rsidRPr="001C15D6">
        <w:rPr>
          <w:lang w:val="ru-RU"/>
        </w:rPr>
        <w:t xml:space="preserve"> учебных недел</w:t>
      </w:r>
      <w:r>
        <w:rPr>
          <w:lang w:val="ru-RU"/>
        </w:rPr>
        <w:t>и</w:t>
      </w:r>
      <w:r w:rsidRPr="001C15D6">
        <w:rPr>
          <w:lang w:val="ru-RU"/>
        </w:rPr>
        <w:t xml:space="preserve">, что определяется календарным учебным графиком работы </w:t>
      </w:r>
      <w:r>
        <w:rPr>
          <w:lang w:val="ru-RU"/>
        </w:rPr>
        <w:t>МБОУ «Катичская СОШ», темпом обучаемости</w:t>
      </w:r>
      <w:r w:rsidRPr="001C15D6">
        <w:rPr>
          <w:lang w:val="ru-RU"/>
        </w:rPr>
        <w:t>,</w:t>
      </w:r>
      <w:r>
        <w:rPr>
          <w:lang w:val="ru-RU"/>
        </w:rPr>
        <w:t xml:space="preserve"> </w:t>
      </w:r>
      <w:r w:rsidRPr="001C15D6">
        <w:rPr>
          <w:lang w:val="ru-RU"/>
        </w:rPr>
        <w:t>индивидуальными особенностями обучающихся и спецификой используемых учебных средств .Личностно- ориентированный подход ,ставящий в центр учебно-воспитательного процесса личность ученика, учёт его способностей, возможностей и склонностей .Это должно обеспечить культуроведческую направленность обучения, приобщение школьников к культуре страны изучаемого языка, лучшее осознание культуры своей собственной страны.</w:t>
      </w:r>
    </w:p>
    <w:p w:rsidR="00530AD8" w:rsidRPr="001C15D6" w:rsidRDefault="00530AD8" w:rsidP="00530AD8">
      <w:pPr>
        <w:pStyle w:val="a5"/>
        <w:spacing w:before="2"/>
        <w:ind w:left="112" w:right="109" w:firstLine="69"/>
        <w:jc w:val="both"/>
        <w:rPr>
          <w:lang w:val="ru-RU"/>
        </w:rPr>
      </w:pPr>
      <w:r w:rsidRPr="001C15D6">
        <w:rPr>
          <w:lang w:val="ru-RU"/>
        </w:rPr>
        <w:t>Умение её представить средствами иностранного языка, включение школьников в диалог. Данной рабочей программой предусматриваются преимущественно практические занятия в форме групповой, парной или индивидуальной форм организации учебной деятельности учащихся.</w:t>
      </w:r>
    </w:p>
    <w:p w:rsidR="00530AD8" w:rsidRPr="000D6BBD" w:rsidRDefault="00530AD8" w:rsidP="00530AD8">
      <w:pPr>
        <w:pStyle w:val="a5"/>
        <w:ind w:left="112" w:right="122"/>
        <w:jc w:val="both"/>
        <w:rPr>
          <w:lang w:val="ru-RU"/>
        </w:rPr>
      </w:pPr>
      <w:r w:rsidRPr="001C15D6">
        <w:rPr>
          <w:lang w:val="ru-RU"/>
        </w:rPr>
        <w:t>При этом акцент делается на парную и групповую формы организации занятий. Предполагается выполнение проектных занятий в конце работы над темой, а также выполнение мини-проектов в течение одного урока.</w:t>
      </w:r>
    </w:p>
    <w:p w:rsidR="00530AD8" w:rsidRPr="00530AD8" w:rsidRDefault="00530AD8" w:rsidP="00530AD8">
      <w:pPr>
        <w:pStyle w:val="Heading1"/>
        <w:spacing w:before="164"/>
        <w:ind w:left="821"/>
        <w:jc w:val="both"/>
        <w:rPr>
          <w:b w:val="0"/>
          <w:lang w:val="ru-RU"/>
        </w:rPr>
      </w:pPr>
      <w:r w:rsidRPr="00530AD8">
        <w:rPr>
          <w:b w:val="0"/>
          <w:lang w:val="ru-RU"/>
        </w:rPr>
        <w:t>Содержание учебного предмета</w:t>
      </w:r>
    </w:p>
    <w:p w:rsidR="00530AD8" w:rsidRPr="001C15D6" w:rsidRDefault="00530AD8" w:rsidP="00530AD8">
      <w:pPr>
        <w:pStyle w:val="a5"/>
        <w:ind w:left="112" w:right="108"/>
        <w:jc w:val="both"/>
        <w:rPr>
          <w:lang w:val="ru-RU"/>
        </w:rPr>
      </w:pPr>
      <w:r w:rsidRPr="001C15D6">
        <w:rPr>
          <w:lang w:val="ru-RU"/>
        </w:rPr>
        <w:t>Особенности содержания обучения иностранному языку в основной школе обусловлены динамикой развития школьников. Продолжается развитие иноязычной коммуникативной компетенции в единстве всех ее составляющих: языковой, речевой, социокультурной/межкультурной, компенсаторной и учебно- познавательной компетенций. Однако еще большее значение приобретают принципы дифференциации и ндивидуализации обучения. Школьники       все       чаще        оказываются        в        ситуации        вы-    бора. Это придает обучению ярко выраженный практико-ориентированный характер, проявляющийся в том числе в формировании надпредметных ключевых компетенций – готовности учащихся использовать усвоенные 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допорогового  уровня иноязычной</w:t>
      </w:r>
      <w:r w:rsidRPr="001C15D6">
        <w:rPr>
          <w:spacing w:val="-17"/>
          <w:lang w:val="ru-RU"/>
        </w:rPr>
        <w:t xml:space="preserve"> </w:t>
      </w:r>
      <w:r w:rsidRPr="001C15D6">
        <w:rPr>
          <w:lang w:val="ru-RU"/>
        </w:rPr>
        <w:t>коммуникации.</w:t>
      </w:r>
    </w:p>
    <w:p w:rsidR="00530AD8" w:rsidRDefault="00530AD8" w:rsidP="00530AD8">
      <w:pPr>
        <w:pStyle w:val="Heading1"/>
        <w:ind w:left="0"/>
        <w:jc w:val="both"/>
        <w:rPr>
          <w:lang w:val="ru-RU"/>
        </w:rPr>
      </w:pPr>
    </w:p>
    <w:p w:rsidR="00530AD8" w:rsidRPr="009E251D" w:rsidRDefault="00530AD8" w:rsidP="00530AD8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E251D">
        <w:rPr>
          <w:rFonts w:ascii="Times New Roman" w:hAnsi="Times New Roman"/>
          <w:b/>
          <w:i w:val="0"/>
          <w:sz w:val="28"/>
          <w:szCs w:val="28"/>
        </w:rPr>
        <w:t>Личностные, метапредметные и предметные результаты освоения немецкого языка</w:t>
      </w:r>
    </w:p>
    <w:p w:rsidR="00530AD8" w:rsidRPr="00FB7087" w:rsidRDefault="00530AD8" w:rsidP="00530AD8">
      <w:pPr>
        <w:ind w:left="284" w:firstLine="424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Основная цель обучения немецкому языку у школьников среднего звена — совершенствование и дальнейшее развитие иноязычных компетенций через УУД  обучающихся.</w:t>
      </w:r>
    </w:p>
    <w:p w:rsidR="00530AD8" w:rsidRPr="00FB7087" w:rsidRDefault="00530AD8" w:rsidP="00530AD8">
      <w:pPr>
        <w:shd w:val="clear" w:color="auto" w:fill="FFFFFF"/>
        <w:ind w:right="34" w:firstLine="426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/>
          <w:i w:val="0"/>
          <w:sz w:val="28"/>
          <w:szCs w:val="28"/>
        </w:rPr>
        <w:lastRenderedPageBreak/>
        <w:t>Личностные результаты</w:t>
      </w:r>
      <w:r w:rsidRPr="00FB7087">
        <w:rPr>
          <w:rFonts w:ascii="Times New Roman" w:hAnsi="Times New Roman"/>
          <w:i w:val="0"/>
          <w:sz w:val="28"/>
          <w:szCs w:val="28"/>
        </w:rPr>
        <w:t>:</w:t>
      </w:r>
    </w:p>
    <w:p w:rsidR="00530AD8" w:rsidRPr="00FB7087" w:rsidRDefault="00530AD8" w:rsidP="00530AD8">
      <w:pPr>
        <w:shd w:val="clear" w:color="auto" w:fill="FFFFFF"/>
        <w:ind w:right="34" w:firstLine="426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осознание   возможностей   самореализации   средствами иностранного языка;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стремление к совершенствованию собственной речевой культуры в целом;</w:t>
      </w:r>
    </w:p>
    <w:p w:rsidR="00530AD8" w:rsidRPr="009E34A5" w:rsidRDefault="00530AD8" w:rsidP="00530AD8">
      <w:pPr>
        <w:shd w:val="clear" w:color="auto" w:fill="FFFFFF"/>
        <w:autoSpaceDE w:val="0"/>
        <w:ind w:right="2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r w:rsidRPr="009E34A5">
        <w:rPr>
          <w:rFonts w:ascii="Times New Roman" w:hAnsi="Times New Roman"/>
          <w:i w:val="0"/>
          <w:sz w:val="28"/>
          <w:szCs w:val="28"/>
        </w:rPr>
        <w:t>формирование и совершенствование иноязычной коммуникативной компетенции, расширение и систематизация знаний о немецком языке, расширение лингвистического кругозора и лексического запаса, дальнейшее овладение общей речевой культурой, в том числе в условиях немецко-русского языкового и культурного контраста, формирование коммуникативной компетенции в межкультурной и межэтнической коммуникации;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530AD8" w:rsidRPr="00FB7087" w:rsidRDefault="00530AD8" w:rsidP="00530AD8">
      <w:pPr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— формирование дружелюбного и толерантного отношения к ценностям иных культур (на примере культур народов немецкоязычных 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 немецкоязычного региона, с образцами немецкой, австрийской и швейцарской литературы разных жанров, с учётом достигнутого обучающимися уровня иноязычной компетентности в области немецкого языка;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34" w:firstLine="426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личности;стремление к лучшему осознанию культуры своего народа и готовность содействовать ознакомлению с ней представителей других стран; осознание себя гражданином своей страны и мира.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445" w:right="34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/>
          <w:i w:val="0"/>
          <w:sz w:val="28"/>
          <w:szCs w:val="28"/>
        </w:rPr>
        <w:t>Метапредметные результаты</w:t>
      </w:r>
      <w:r w:rsidRPr="00FB7087">
        <w:rPr>
          <w:rFonts w:ascii="Times New Roman" w:hAnsi="Times New Roman"/>
          <w:i w:val="0"/>
          <w:sz w:val="28"/>
          <w:szCs w:val="28"/>
        </w:rPr>
        <w:t>: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развитие умения планировать свое речевое и неречевое поведение;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530AD8" w:rsidRPr="00FB7087" w:rsidRDefault="00530AD8" w:rsidP="00530AD8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30AD8" w:rsidRPr="00FB7087" w:rsidRDefault="00530AD8" w:rsidP="00530AD8">
      <w:pPr>
        <w:shd w:val="clear" w:color="auto" w:fill="FFFFFF"/>
        <w:ind w:right="34" w:firstLine="426"/>
        <w:jc w:val="both"/>
        <w:rPr>
          <w:rFonts w:ascii="Times New Roman" w:hAnsi="Times New Roman"/>
          <w:i w:val="0"/>
          <w:sz w:val="28"/>
          <w:szCs w:val="28"/>
          <w:u w:val="single"/>
        </w:rPr>
      </w:pPr>
      <w:r w:rsidRPr="00FB7087">
        <w:rPr>
          <w:rFonts w:ascii="Times New Roman" w:hAnsi="Times New Roman"/>
          <w:b/>
          <w:i w:val="0"/>
          <w:sz w:val="28"/>
          <w:szCs w:val="28"/>
        </w:rPr>
        <w:t>Предметные результаты</w:t>
      </w:r>
      <w:r w:rsidRPr="00FB7087">
        <w:rPr>
          <w:rFonts w:ascii="Times New Roman" w:hAnsi="Times New Roman"/>
          <w:i w:val="0"/>
          <w:sz w:val="28"/>
          <w:szCs w:val="28"/>
        </w:rPr>
        <w:t>:</w:t>
      </w:r>
    </w:p>
    <w:p w:rsidR="00530AD8" w:rsidRPr="00FB7087" w:rsidRDefault="00530AD8" w:rsidP="00530AD8">
      <w:pPr>
        <w:shd w:val="clear" w:color="auto" w:fill="FFFFFF"/>
        <w:ind w:right="34"/>
        <w:jc w:val="both"/>
        <w:rPr>
          <w:rFonts w:ascii="Times New Roman" w:hAnsi="Times New Roman"/>
          <w:bCs/>
          <w:i w:val="0"/>
          <w:spacing w:val="-3"/>
          <w:sz w:val="28"/>
          <w:szCs w:val="28"/>
          <w:u w:val="single"/>
        </w:rPr>
      </w:pPr>
      <w:r w:rsidRPr="00FB7087">
        <w:rPr>
          <w:rFonts w:ascii="Times New Roman" w:hAnsi="Times New Roman"/>
          <w:bCs/>
          <w:i w:val="0"/>
          <w:spacing w:val="-3"/>
          <w:sz w:val="28"/>
          <w:szCs w:val="28"/>
          <w:u w:val="single"/>
        </w:rPr>
        <w:t>1.В коммуникативной сфере (т.е. владение иностранным языком как средством общения):</w:t>
      </w:r>
    </w:p>
    <w:p w:rsidR="00530AD8" w:rsidRPr="00FB7087" w:rsidRDefault="00530AD8" w:rsidP="00530AD8">
      <w:pPr>
        <w:shd w:val="clear" w:color="auto" w:fill="FFFFFF"/>
        <w:ind w:right="34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pacing w:val="-5"/>
          <w:sz w:val="28"/>
          <w:szCs w:val="28"/>
        </w:rPr>
        <w:t>в</w:t>
      </w:r>
      <w:r w:rsidRPr="00FB7087">
        <w:rPr>
          <w:rFonts w:ascii="Times New Roman" w:hAnsi="Times New Roman"/>
          <w:bCs/>
          <w:i w:val="0"/>
          <w:iCs/>
          <w:sz w:val="28"/>
          <w:szCs w:val="28"/>
        </w:rPr>
        <w:t xml:space="preserve"> говорении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научатся:</w:t>
      </w:r>
    </w:p>
    <w:p w:rsidR="00530AD8" w:rsidRPr="00FB7087" w:rsidRDefault="00530AD8" w:rsidP="00530AD8">
      <w:pPr>
        <w:shd w:val="clear" w:color="auto" w:fill="FFFFFF"/>
        <w:ind w:left="19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iCs/>
          <w:sz w:val="28"/>
          <w:szCs w:val="28"/>
        </w:rPr>
        <w:t>Диалогическая речь.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</w:t>
      </w:r>
      <w:r w:rsidRPr="00FB7087">
        <w:rPr>
          <w:rFonts w:ascii="Times New Roman" w:hAnsi="Times New Roman"/>
          <w:i w:val="0"/>
          <w:sz w:val="28"/>
          <w:szCs w:val="28"/>
        </w:rPr>
        <w:lastRenderedPageBreak/>
        <w:t>уточнять, расспрашивать партнёра по общению и отвечать на его вопросы, выражать согласие/отказ, высказывать своё мнение, просьбу, используя эмоционально-оценочные суждения. Вести и поддерживать диалоги на темы: Покупка овощей и фруктов, Любимые школьные предметы, Свободное время, Хобби, Ориентирование в незнакомом городе, В кафе. Дальнейшее совершенствование диалогической речи при более вариативном содержании и более разнообразном языко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не менее 3-х реплик.</w:t>
      </w:r>
    </w:p>
    <w:p w:rsidR="00530AD8" w:rsidRPr="00FB7087" w:rsidRDefault="00530AD8" w:rsidP="00530AD8">
      <w:pPr>
        <w:shd w:val="clear" w:color="auto" w:fill="FFFFFF"/>
        <w:ind w:left="19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iCs/>
          <w:sz w:val="28"/>
          <w:szCs w:val="28"/>
        </w:rPr>
        <w:t>Монологическая речь</w:t>
      </w:r>
      <w:r w:rsidRPr="00FB7087">
        <w:rPr>
          <w:rFonts w:ascii="Times New Roman" w:hAnsi="Times New Roman"/>
          <w:i w:val="0"/>
          <w:sz w:val="28"/>
          <w:szCs w:val="28"/>
        </w:rPr>
        <w:t>: умение строить монологические высказывания, рассказывая о своих занятиях в школе и дома, погоде, о любимом времени года, о своей школе, о городах Германии (по выбору), описывая события/явления, передавая основную мысль прочитанного или прослушанного, выражая своё отношение к прочитанному/услышанному, давая краткую характеристику персонажей. Дальнейшее развитие и совершенствование связных выска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нально-оценочные суждения), с высказыванием своего мнения и краткой аргументацией с опо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рой на прочитанный или услышанный текст. Объём монологического высказывания не менее 8-10 фраз.</w:t>
      </w:r>
    </w:p>
    <w:p w:rsidR="00530AD8" w:rsidRPr="00FB7087" w:rsidRDefault="00530AD8" w:rsidP="00530AD8">
      <w:pPr>
        <w:shd w:val="clear" w:color="auto" w:fill="FFFFFF"/>
        <w:ind w:left="19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в аудировании научатся: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277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- воспринимать на слух и полностью понимать речь учителя, одноклассников;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277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277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-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информацию. 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Аудиотексты, предъявляемые для </w:t>
      </w:r>
      <w:r w:rsidRPr="00FB7087">
        <w:rPr>
          <w:rFonts w:ascii="Times New Roman" w:hAnsi="Times New Roman"/>
          <w:i w:val="0"/>
          <w:iCs/>
          <w:sz w:val="28"/>
          <w:szCs w:val="28"/>
        </w:rPr>
        <w:t>полного понимания</w:t>
      </w:r>
      <w:r w:rsidRPr="00FB7087">
        <w:rPr>
          <w:rFonts w:ascii="Times New Roman" w:hAnsi="Times New Roman"/>
          <w:i w:val="0"/>
          <w:sz w:val="28"/>
          <w:szCs w:val="28"/>
        </w:rPr>
        <w:t>, построены на полностью знакомом языковом материале. Времязвучания аудиотекста — до 1 мин.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Аудиотексты, предъявляемые для понимания </w:t>
      </w:r>
      <w:r w:rsidRPr="00FB7087">
        <w:rPr>
          <w:rFonts w:ascii="Times New Roman" w:hAnsi="Times New Roman"/>
          <w:i w:val="0"/>
          <w:iCs/>
          <w:sz w:val="28"/>
          <w:szCs w:val="28"/>
        </w:rPr>
        <w:t xml:space="preserve">основного </w:t>
      </w:r>
      <w:r w:rsidRPr="00FB7087">
        <w:rPr>
          <w:rFonts w:ascii="Times New Roman" w:hAnsi="Times New Roman"/>
          <w:i w:val="0"/>
          <w:sz w:val="28"/>
          <w:szCs w:val="28"/>
        </w:rPr>
        <w:t>содержания, имеют аутентичный характер и содержат нарядус изученным языковым материалом некоторое количество незнакомых языковых явлений. Время звучания аудиотекста—до 2 мин.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left="360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Аудиотексты, предъявляемые для </w:t>
      </w:r>
      <w:r w:rsidRPr="00FB7087">
        <w:rPr>
          <w:rFonts w:ascii="Times New Roman" w:hAnsi="Times New Roman"/>
          <w:i w:val="0"/>
          <w:iCs/>
          <w:sz w:val="28"/>
          <w:szCs w:val="28"/>
        </w:rPr>
        <w:t xml:space="preserve">выборочного понимания </w:t>
      </w:r>
      <w:r w:rsidRPr="00FB7087">
        <w:rPr>
          <w:rFonts w:ascii="Times New Roman" w:hAnsi="Times New Roman"/>
          <w:i w:val="0"/>
          <w:sz w:val="28"/>
          <w:szCs w:val="28"/>
        </w:rPr>
        <w:t>нужной или интересующей информации, имеют аутентичныйи прагматический характер. Время звучания аудиотекста — до 1,5 мин.</w:t>
      </w:r>
    </w:p>
    <w:p w:rsidR="00530AD8" w:rsidRPr="00FB7087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iCs/>
          <w:sz w:val="28"/>
          <w:szCs w:val="28"/>
        </w:rPr>
        <w:t>В чтении:</w:t>
      </w:r>
    </w:p>
    <w:p w:rsidR="00530AD8" w:rsidRPr="00FB7087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87">
        <w:rPr>
          <w:rFonts w:ascii="Times New Roman" w:hAnsi="Times New Roman" w:cs="Times New Roman"/>
          <w:color w:val="000000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530AD8" w:rsidRPr="00FB7087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87">
        <w:rPr>
          <w:rFonts w:ascii="Times New Roman" w:hAnsi="Times New Roman" w:cs="Times New Roman"/>
          <w:color w:val="000000"/>
          <w:sz w:val="28"/>
          <w:szCs w:val="28"/>
        </w:rPr>
        <w:t xml:space="preserve">Типы текстов: статья, интервью, рассказ, объявление, </w:t>
      </w:r>
      <w:r w:rsidRPr="00FB7087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FB7087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</w:p>
    <w:p w:rsidR="00530AD8" w:rsidRPr="00FB7087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школьников.Чтение с пониманием основного содержания осуществля</w:t>
      </w:r>
      <w:r w:rsidRPr="00FB7087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FB708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</w:t>
      </w:r>
    </w:p>
    <w:p w:rsidR="00530AD8" w:rsidRPr="00FB7087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87">
        <w:rPr>
          <w:rFonts w:ascii="Times New Roman" w:hAnsi="Times New Roman" w:cs="Times New Roman"/>
          <w:color w:val="000000"/>
          <w:sz w:val="28"/>
          <w:szCs w:val="28"/>
        </w:rPr>
        <w:t xml:space="preserve"> Читать аутентичные тексты разных жанров и стилей, используя различные стратегии извлечения информации </w:t>
      </w:r>
      <w:r w:rsidRPr="00FB7087">
        <w:rPr>
          <w:rFonts w:ascii="Times New Roman" w:hAnsi="Times New Roman" w:cs="Times New Roman"/>
          <w:iCs/>
          <w:color w:val="000000"/>
          <w:sz w:val="28"/>
          <w:szCs w:val="28"/>
        </w:rPr>
        <w:t>(с пониманием основного содержания, с полным и точным пониманием, с выборочным пониманием значимой/нужной/необходимой информации)</w:t>
      </w:r>
      <w:r w:rsidRPr="00FB70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0AD8" w:rsidRPr="00FB7087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8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материалы. </w:t>
      </w:r>
    </w:p>
    <w:p w:rsidR="00530AD8" w:rsidRPr="00FB7087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087">
        <w:rPr>
          <w:rFonts w:ascii="Times New Roman" w:hAnsi="Times New Roman" w:cs="Times New Roman"/>
          <w:color w:val="000000"/>
          <w:sz w:val="28"/>
          <w:szCs w:val="28"/>
        </w:rPr>
        <w:t>Творчески перерабатывать содержание прочитанного, оценивать его и выражать своё мнение к прочитанному;</w:t>
      </w:r>
    </w:p>
    <w:p w:rsidR="00530AD8" w:rsidRPr="00FB7087" w:rsidRDefault="00530AD8" w:rsidP="00530AD8">
      <w:pPr>
        <w:shd w:val="clear" w:color="auto" w:fill="FFFFFF"/>
        <w:ind w:right="2" w:firstLine="426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iCs/>
          <w:sz w:val="28"/>
          <w:szCs w:val="28"/>
        </w:rPr>
        <w:t>Объём текста для понимания основного содержания — до 500 слов, включая некоторое количество незнакомых слов.</w:t>
      </w:r>
    </w:p>
    <w:p w:rsidR="00530AD8" w:rsidRPr="00FB7087" w:rsidRDefault="00530AD8" w:rsidP="00530AD8">
      <w:pPr>
        <w:shd w:val="clear" w:color="auto" w:fill="FFFFFF"/>
        <w:ind w:right="2" w:firstLine="426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iCs/>
          <w:sz w:val="28"/>
          <w:szCs w:val="28"/>
        </w:rPr>
        <w:t>Объём текста, предназначенного для понимания нужной, необходимой информации, — 350 слов.</w:t>
      </w:r>
    </w:p>
    <w:p w:rsidR="00530AD8" w:rsidRPr="00FB7087" w:rsidRDefault="00530AD8" w:rsidP="00530AD8">
      <w:pPr>
        <w:shd w:val="clear" w:color="auto" w:fill="FFFFFF"/>
        <w:ind w:left="426" w:right="2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iCs/>
          <w:sz w:val="28"/>
          <w:szCs w:val="28"/>
        </w:rPr>
        <w:t>Объём текста, предназначенного для полного понимания содержания и построенного в основном на изученном языковом материале, — 300 слов.</w:t>
      </w:r>
    </w:p>
    <w:p w:rsidR="00530AD8" w:rsidRPr="00FB7087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iCs/>
          <w:sz w:val="28"/>
          <w:szCs w:val="28"/>
        </w:rPr>
        <w:t>письменной речи: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708"/>
        </w:tabs>
        <w:autoSpaceDE w:val="0"/>
        <w:ind w:left="567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- писать короткие поздравления с днем рождения и другими праздниками, выражать пожелания с опорой на образец с употреблением формул речевого этикета, принятых в немецкоязычных странах;(объём: 30—40 слов, включая адрес);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435"/>
        </w:tabs>
        <w:autoSpaceDE w:val="0"/>
        <w:ind w:left="567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/>
          <w:bCs/>
          <w:i w:val="0"/>
          <w:sz w:val="28"/>
          <w:szCs w:val="28"/>
        </w:rPr>
        <w:t xml:space="preserve">- </w:t>
      </w:r>
      <w:r w:rsidRPr="00FB7087">
        <w:rPr>
          <w:rFonts w:ascii="Times New Roman" w:hAnsi="Times New Roman"/>
          <w:i w:val="0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708"/>
        </w:tabs>
        <w:autoSpaceDE w:val="0"/>
        <w:ind w:left="567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- заполнять формуляры, бланки (указывать имя,  фамилию, пол, гражданство, адрес);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708"/>
        </w:tabs>
        <w:autoSpaceDE w:val="0"/>
        <w:ind w:left="567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- писать личное письмо с опорой и без опоры на образец. Объём — около 100—140 слов, включая адрес;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  <w:u w:val="single"/>
        </w:rPr>
      </w:pPr>
      <w:r w:rsidRPr="00FB7087">
        <w:rPr>
          <w:rFonts w:ascii="Times New Roman" w:hAnsi="Times New Roman"/>
          <w:i w:val="0"/>
          <w:sz w:val="28"/>
          <w:szCs w:val="28"/>
          <w:u w:val="single"/>
        </w:rPr>
        <w:t>2.  Языковая компетенция (владение языковыми средствами общения):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применение правил написания слов, усвоенных в основной школе;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соблюдение ритмико-интонационных особенностей предложений различных коммуникативных типов (утверди-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тельное, вопросительное, отрицательное, побудительное); правильное членение предложений на смысловые группы;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распознавание и употребление в речи основных значений изученных лексических единиц;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знание основных способов словообразования (аффиксация, словосложение, конверсия);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lastRenderedPageBreak/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понимание и использование явлений многозначности слов немецкого языка, синонимии, антонимии и лексической сочетаемости;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распознавание и использование в речи основных морфологических форм и синтаксических конструкций немецкого языка, знание признаков изученных грамматических явлений;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знание основных различий систем немецкого и русского/родного языков.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  <w:u w:val="single"/>
        </w:rPr>
      </w:pPr>
      <w:r w:rsidRPr="00FB7087">
        <w:rPr>
          <w:rFonts w:ascii="Times New Roman" w:hAnsi="Times New Roman"/>
          <w:i w:val="0"/>
          <w:sz w:val="28"/>
          <w:szCs w:val="28"/>
          <w:u w:val="single"/>
        </w:rPr>
        <w:t>3. Социокультурная компетенция: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знание наиболее употребительной фоновой лексики, реалий немецкоязычных стран, некоторых образцов фольклора;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распознавание и употребление в устной и письменной речи основных норм речевого этикета, принятых в немецкоязычных странах;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представление об особенностях образа жизни, быта, культуры немецкоязычных стран, о сходстве и различиях в традициях своей страны и страны изучаемого языка;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понимание роли владения немецким языком в современном мире.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  <w:u w:val="single"/>
        </w:rPr>
        <w:t>4. Компенсаторная компетенция: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умение выходить из трудного положения в условиях дефицита языковых средств при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получении и приёме информации за счёт использования языковой и контекстуальной догадки, игнорирования языковых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трудностей, переспроса, словарных замен, жестов, мимики.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В </w:t>
      </w:r>
      <w:r w:rsidRPr="00FB7087">
        <w:rPr>
          <w:rFonts w:ascii="Times New Roman" w:hAnsi="Times New Roman"/>
          <w:bCs/>
          <w:i w:val="0"/>
          <w:iCs/>
          <w:sz w:val="28"/>
          <w:szCs w:val="28"/>
        </w:rPr>
        <w:t xml:space="preserve">познавательной сфере </w:t>
      </w:r>
      <w:r w:rsidRPr="00FB7087">
        <w:rPr>
          <w:rFonts w:ascii="Times New Roman" w:hAnsi="Times New Roman"/>
          <w:i w:val="0"/>
          <w:sz w:val="28"/>
          <w:szCs w:val="28"/>
        </w:rPr>
        <w:t>планируемые результаты связаны с развитием у учащихся следующих умений: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сравнивать языковые явления родного и немецкого языков на разных уровнях: грамматические явления, слова,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словосочетания, предложения;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использовать разные стратегии чтения/аудирования в зависимости от ситуации и коммуникативной задачи;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осуществлять индивидуальную, групповую, исследовательскую и проектную работу;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пользоваться справочным материалом и словарями, разными источниками информации, в том числе интернет-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ресурсами;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пользоваться способами и приёмами самостоятельного изучения немецкого языка.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В </w:t>
      </w:r>
      <w:r w:rsidRPr="00FB7087">
        <w:rPr>
          <w:rFonts w:ascii="Times New Roman" w:hAnsi="Times New Roman"/>
          <w:bCs/>
          <w:i w:val="0"/>
          <w:iCs/>
          <w:sz w:val="28"/>
          <w:szCs w:val="28"/>
        </w:rPr>
        <w:t>ценностно-ориентационной сфере</w:t>
      </w:r>
      <w:r w:rsidRPr="00FB7087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представление о немецком языке как средстве выражения чувств, эмоций;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достижение взаимопонимания в процессе устного и письменного общения в </w:t>
      </w:r>
      <w:r w:rsidRPr="00FB7087">
        <w:rPr>
          <w:rFonts w:ascii="Times New Roman" w:hAnsi="Times New Roman"/>
          <w:i w:val="0"/>
          <w:sz w:val="28"/>
          <w:szCs w:val="28"/>
        </w:rPr>
        <w:lastRenderedPageBreak/>
        <w:t>ситуациях межкультурного общения, установление и поддержание контактов в доступных пределах;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осознание роли и места родного и немецкого языков как средств общения, познания и самореализации в поликультурном и многоязычном мире;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приобщение к ценностям мировой культуры в различных формах реального и виртуального общения.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В </w:t>
      </w:r>
      <w:r w:rsidRPr="00FB7087">
        <w:rPr>
          <w:rFonts w:ascii="Times New Roman" w:hAnsi="Times New Roman"/>
          <w:bCs/>
          <w:i w:val="0"/>
          <w:iCs/>
          <w:sz w:val="28"/>
          <w:szCs w:val="28"/>
        </w:rPr>
        <w:t>эстетической сфере</w:t>
      </w:r>
      <w:r w:rsidRPr="00FB7087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знание элементарных выражений чувств и эмоций на немецком языке и умение их использовать;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знание некоторых образцов художественного творчества на немецком языке;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осознание (понимание) прекрасного в процессе обсуждения/восприятия современных тенденций в литературе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и искусстве.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В </w:t>
      </w:r>
      <w:r w:rsidRPr="00FB7087">
        <w:rPr>
          <w:rFonts w:ascii="Times New Roman" w:hAnsi="Times New Roman"/>
          <w:bCs/>
          <w:i w:val="0"/>
          <w:iCs/>
          <w:sz w:val="28"/>
          <w:szCs w:val="28"/>
        </w:rPr>
        <w:t>трудовой сфере</w:t>
      </w:r>
      <w:r w:rsidRPr="00FB7087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умение рационально планировать свой учебный труд;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умение работать в соответствии с намеченным планом.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iCs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В </w:t>
      </w:r>
      <w:r w:rsidRPr="00FB7087">
        <w:rPr>
          <w:rFonts w:ascii="Times New Roman" w:hAnsi="Times New Roman"/>
          <w:bCs/>
          <w:i w:val="0"/>
          <w:iCs/>
          <w:sz w:val="28"/>
          <w:szCs w:val="28"/>
        </w:rPr>
        <w:t>физической сфере</w:t>
      </w:r>
      <w:r w:rsidRPr="00FB7087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Cs/>
          <w:i w:val="0"/>
          <w:sz w:val="28"/>
          <w:szCs w:val="28"/>
        </w:rPr>
        <w:t xml:space="preserve">• </w:t>
      </w:r>
      <w:r w:rsidRPr="00FB7087">
        <w:rPr>
          <w:rFonts w:ascii="Times New Roman" w:hAnsi="Times New Roman"/>
          <w:i w:val="0"/>
          <w:sz w:val="28"/>
          <w:szCs w:val="28"/>
        </w:rPr>
        <w:t>стремление вести здоровый образ жизни.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b/>
          <w:i w:val="0"/>
          <w:sz w:val="28"/>
          <w:szCs w:val="28"/>
        </w:rPr>
        <w:t>Общеучебные умения и универсальные способы деятельности</w:t>
      </w:r>
    </w:p>
    <w:p w:rsidR="00530AD8" w:rsidRPr="00FB7087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Формируются и совершенствуются умения:</w:t>
      </w:r>
    </w:p>
    <w:p w:rsidR="00530AD8" w:rsidRPr="00FB7087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530AD8" w:rsidRPr="00FB7087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530AD8" w:rsidRPr="00FB7087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530AD8" w:rsidRPr="00FB7087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имодействовать в группе с другими участниками проектной де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ятельности;</w:t>
      </w:r>
    </w:p>
    <w:p w:rsidR="00530AD8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— самостоятельно работать, рационально организовывая свой труд в классе и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</w:t>
      </w:r>
      <w:r w:rsidRPr="00FB7087">
        <w:rPr>
          <w:rFonts w:ascii="Times New Roman" w:hAnsi="Times New Roman"/>
          <w:i w:val="0"/>
          <w:sz w:val="28"/>
          <w:szCs w:val="28"/>
        </w:rPr>
        <w:t>дома.</w:t>
      </w:r>
    </w:p>
    <w:p w:rsidR="00530AD8" w:rsidRPr="00FB7087" w:rsidRDefault="00530AD8" w:rsidP="00530AD8">
      <w:pPr>
        <w:widowControl w:val="0"/>
        <w:shd w:val="clear" w:color="auto" w:fill="FFFFFF"/>
        <w:tabs>
          <w:tab w:val="left" w:pos="1084"/>
        </w:tabs>
        <w:autoSpaceDE w:val="0"/>
        <w:ind w:right="2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B7087">
        <w:rPr>
          <w:rFonts w:ascii="Times New Roman" w:hAnsi="Times New Roman"/>
          <w:b/>
          <w:bCs/>
          <w:i w:val="0"/>
          <w:sz w:val="28"/>
          <w:szCs w:val="28"/>
        </w:rPr>
        <w:t>Языковые средства</w:t>
      </w:r>
    </w:p>
    <w:p w:rsidR="00530AD8" w:rsidRPr="00FB7087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 w:rsidRPr="00FB7087">
        <w:rPr>
          <w:rFonts w:ascii="Times New Roman" w:hAnsi="Times New Roman"/>
          <w:b/>
          <w:bCs/>
          <w:i w:val="0"/>
          <w:iCs/>
          <w:sz w:val="28"/>
          <w:szCs w:val="28"/>
        </w:rPr>
        <w:t>Лексическая сторона речи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тема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тики основной школы, в объеме 900 единиц (включая 500, ус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ше речевого этикета, отражающие культуру стран изучаемого языка.</w:t>
      </w:r>
    </w:p>
    <w:p w:rsidR="00530AD8" w:rsidRPr="00FB7087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Основные способы словообразования:</w:t>
      </w:r>
    </w:p>
    <w:p w:rsidR="00530AD8" w:rsidRPr="00FB7087" w:rsidRDefault="00530AD8" w:rsidP="00530AD8">
      <w:pPr>
        <w:shd w:val="clear" w:color="auto" w:fill="FFFFFF"/>
        <w:tabs>
          <w:tab w:val="left" w:pos="677"/>
        </w:tabs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1)</w:t>
      </w:r>
      <w:r w:rsidRPr="00FB7087">
        <w:rPr>
          <w:rFonts w:ascii="Times New Roman" w:hAnsi="Times New Roman"/>
          <w:i w:val="0"/>
          <w:sz w:val="28"/>
          <w:szCs w:val="28"/>
        </w:rPr>
        <w:tab/>
        <w:t>аффиксация:</w:t>
      </w:r>
    </w:p>
    <w:p w:rsidR="00530AD8" w:rsidRPr="00FB7087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  <w:lang w:val="de-DE"/>
        </w:rPr>
      </w:pPr>
      <w:r w:rsidRPr="00FB7087">
        <w:rPr>
          <w:rFonts w:ascii="Times New Roman" w:hAnsi="Times New Roman"/>
          <w:b/>
          <w:i w:val="0"/>
          <w:sz w:val="28"/>
          <w:szCs w:val="28"/>
        </w:rPr>
        <w:lastRenderedPageBreak/>
        <w:t>существительныхссуффиксами</w:t>
      </w:r>
      <w:r w:rsidRPr="00FB7087">
        <w:rPr>
          <w:rFonts w:ascii="Times New Roman" w:hAnsi="Times New Roman"/>
          <w:b/>
          <w:i w:val="0"/>
          <w:sz w:val="28"/>
          <w:szCs w:val="28"/>
          <w:lang w:val="de-DE"/>
        </w:rPr>
        <w:t xml:space="preserve"> -ung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 xml:space="preserve">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530AD8" w:rsidRPr="00FB7087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  <w:lang w:val="de-DE"/>
        </w:rPr>
      </w:pPr>
      <w:r w:rsidRPr="00FB7087">
        <w:rPr>
          <w:rFonts w:ascii="Times New Roman" w:hAnsi="Times New Roman"/>
          <w:b/>
          <w:i w:val="0"/>
          <w:sz w:val="28"/>
          <w:szCs w:val="28"/>
        </w:rPr>
        <w:t>прилагательныхссуффиксами</w:t>
      </w:r>
      <w:r w:rsidRPr="00FB7087">
        <w:rPr>
          <w:rFonts w:ascii="Times New Roman" w:hAnsi="Times New Roman"/>
          <w:b/>
          <w:i w:val="0"/>
          <w:sz w:val="28"/>
          <w:szCs w:val="28"/>
          <w:lang w:val="de-DE"/>
        </w:rPr>
        <w:t xml:space="preserve"> -i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g (wichtig); -lieh (glücklich); -isch (typisch); -los (arbeitslos); -sam (langsam); -bar (wunderbar);</w:t>
      </w:r>
    </w:p>
    <w:p w:rsidR="00530AD8" w:rsidRPr="00FB7087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существительных и прилагательных с префиксом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un</w:t>
      </w:r>
      <w:r w:rsidRPr="00FB7087">
        <w:rPr>
          <w:rFonts w:ascii="Times New Roman" w:hAnsi="Times New Roman"/>
          <w:i w:val="0"/>
          <w:sz w:val="28"/>
          <w:szCs w:val="28"/>
        </w:rPr>
        <w:t>-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dasUngl</w:t>
      </w:r>
      <w:r w:rsidRPr="00FB7087">
        <w:rPr>
          <w:rFonts w:ascii="Times New Roman" w:hAnsi="Times New Roman"/>
          <w:i w:val="0"/>
          <w:sz w:val="28"/>
          <w:szCs w:val="28"/>
        </w:rPr>
        <w:t>ü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ck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ungl</w:t>
      </w:r>
      <w:r w:rsidRPr="00FB7087">
        <w:rPr>
          <w:rFonts w:ascii="Times New Roman" w:hAnsi="Times New Roman"/>
          <w:i w:val="0"/>
          <w:sz w:val="28"/>
          <w:szCs w:val="28"/>
        </w:rPr>
        <w:t>ü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cklich</w:t>
      </w:r>
      <w:r w:rsidRPr="00FB7087">
        <w:rPr>
          <w:rFonts w:ascii="Times New Roman" w:hAnsi="Times New Roman"/>
          <w:i w:val="0"/>
          <w:sz w:val="28"/>
          <w:szCs w:val="28"/>
        </w:rPr>
        <w:t>);</w:t>
      </w:r>
    </w:p>
    <w:p w:rsidR="00530AD8" w:rsidRPr="00FB7087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  <w:lang w:val="de-DE"/>
        </w:rPr>
      </w:pPr>
      <w:r w:rsidRPr="00FB7087">
        <w:rPr>
          <w:rFonts w:ascii="Times New Roman" w:hAnsi="Times New Roman"/>
          <w:i w:val="0"/>
          <w:sz w:val="28"/>
          <w:szCs w:val="28"/>
        </w:rPr>
        <w:t>существительных</w:t>
      </w:r>
      <w:r w:rsidRPr="00FB7087">
        <w:rPr>
          <w:rFonts w:ascii="Times New Roman" w:hAnsi="Times New Roman"/>
          <w:b/>
          <w:bCs/>
          <w:i w:val="0"/>
          <w:sz w:val="28"/>
          <w:szCs w:val="28"/>
        </w:rPr>
        <w:t>и</w:t>
      </w:r>
      <w:r w:rsidRPr="00FB7087">
        <w:rPr>
          <w:rFonts w:ascii="Times New Roman" w:hAnsi="Times New Roman"/>
          <w:i w:val="0"/>
          <w:sz w:val="28"/>
          <w:szCs w:val="28"/>
        </w:rPr>
        <w:t>глаголовспрефиксами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:  vor-   (der \brort, vorbereiten); mit- (die Mitverantwortung, mitspielen);</w:t>
      </w:r>
    </w:p>
    <w:p w:rsidR="00530AD8" w:rsidRPr="00FB7087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глаголов с отделяемыми и неотделяемыми приставками и другими словами в функции приставок типа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erz</w:t>
      </w:r>
      <w:r w:rsidRPr="00FB7087">
        <w:rPr>
          <w:rFonts w:ascii="Times New Roman" w:hAnsi="Times New Roman"/>
          <w:i w:val="0"/>
          <w:sz w:val="28"/>
          <w:szCs w:val="28"/>
        </w:rPr>
        <w:t>ä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hlen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wegwerfen</w:t>
      </w:r>
      <w:r w:rsidRPr="00FB7087">
        <w:rPr>
          <w:rFonts w:ascii="Times New Roman" w:hAnsi="Times New Roman"/>
          <w:i w:val="0"/>
          <w:sz w:val="28"/>
          <w:szCs w:val="28"/>
        </w:rPr>
        <w:t>;</w:t>
      </w:r>
    </w:p>
    <w:p w:rsidR="00530AD8" w:rsidRPr="00FB7087" w:rsidRDefault="00530AD8" w:rsidP="00530AD8">
      <w:pPr>
        <w:widowControl w:val="0"/>
        <w:numPr>
          <w:ilvl w:val="0"/>
          <w:numId w:val="3"/>
        </w:numPr>
        <w:shd w:val="clear" w:color="auto" w:fill="FFFFFF"/>
        <w:tabs>
          <w:tab w:val="left" w:pos="1378"/>
        </w:tabs>
        <w:autoSpaceDE w:val="0"/>
        <w:ind w:left="720" w:right="2" w:hanging="360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словосложение: существительное + существительное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dasArbeitszimmer</w:t>
      </w:r>
      <w:r w:rsidRPr="00FB7087">
        <w:rPr>
          <w:rFonts w:ascii="Times New Roman" w:hAnsi="Times New Roman"/>
          <w:i w:val="0"/>
          <w:sz w:val="28"/>
          <w:szCs w:val="28"/>
        </w:rPr>
        <w:t>); прилагательное + прилагательное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dunkelblau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hellblond</w:t>
      </w:r>
      <w:r w:rsidRPr="00FB7087">
        <w:rPr>
          <w:rFonts w:ascii="Times New Roman" w:hAnsi="Times New Roman"/>
          <w:i w:val="0"/>
          <w:sz w:val="28"/>
          <w:szCs w:val="28"/>
        </w:rPr>
        <w:t>);   прилагательное   +   существительное  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dieFremdsprache</w:t>
      </w:r>
      <w:r w:rsidRPr="00FB7087">
        <w:rPr>
          <w:rFonts w:ascii="Times New Roman" w:hAnsi="Times New Roman"/>
          <w:i w:val="0"/>
          <w:sz w:val="28"/>
          <w:szCs w:val="28"/>
        </w:rPr>
        <w:t>); глагол + существительное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dieSchwimmhalle</w:t>
      </w:r>
      <w:r w:rsidRPr="00FB7087">
        <w:rPr>
          <w:rFonts w:ascii="Times New Roman" w:hAnsi="Times New Roman"/>
          <w:i w:val="0"/>
          <w:sz w:val="28"/>
          <w:szCs w:val="28"/>
        </w:rPr>
        <w:t>);</w:t>
      </w:r>
    </w:p>
    <w:p w:rsidR="00530AD8" w:rsidRPr="00FB7087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Представления о синонимии, антонимии, лексической со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четаемости, многозначности.</w:t>
      </w:r>
    </w:p>
    <w:p w:rsidR="00530AD8" w:rsidRPr="00FB7087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  <w:r w:rsidRPr="00FB7087">
        <w:rPr>
          <w:rFonts w:ascii="Times New Roman" w:hAnsi="Times New Roman"/>
          <w:b/>
          <w:bCs/>
          <w:i w:val="0"/>
          <w:iCs/>
          <w:sz w:val="28"/>
          <w:szCs w:val="28"/>
        </w:rPr>
        <w:t>Грамматическая сторона речи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ческими явлениями.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Нераспространенные и распространенные предложения.</w:t>
      </w:r>
    </w:p>
    <w:p w:rsidR="00530AD8" w:rsidRPr="004E445A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Безличные</w:t>
      </w:r>
      <w:r w:rsidRPr="004E445A">
        <w:rPr>
          <w:rFonts w:ascii="Times New Roman" w:hAnsi="Times New Roman"/>
          <w:i w:val="0"/>
          <w:sz w:val="28"/>
          <w:szCs w:val="28"/>
        </w:rPr>
        <w:t xml:space="preserve"> </w:t>
      </w:r>
      <w:r w:rsidRPr="00FB7087">
        <w:rPr>
          <w:rFonts w:ascii="Times New Roman" w:hAnsi="Times New Roman"/>
          <w:i w:val="0"/>
          <w:sz w:val="28"/>
          <w:szCs w:val="28"/>
        </w:rPr>
        <w:t>предложения</w:t>
      </w:r>
      <w:r w:rsidRPr="004E445A">
        <w:rPr>
          <w:rFonts w:ascii="Times New Roman" w:hAnsi="Times New Roman"/>
          <w:i w:val="0"/>
          <w:sz w:val="28"/>
          <w:szCs w:val="28"/>
        </w:rPr>
        <w:t xml:space="preserve">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Es</w:t>
      </w:r>
      <w:r w:rsidRPr="004E445A">
        <w:rPr>
          <w:rFonts w:ascii="Times New Roman" w:hAnsi="Times New Roman"/>
          <w:i w:val="0"/>
          <w:sz w:val="28"/>
          <w:szCs w:val="28"/>
        </w:rPr>
        <w:t xml:space="preserve">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ist</w:t>
      </w:r>
      <w:r w:rsidRPr="004E445A">
        <w:rPr>
          <w:rFonts w:ascii="Times New Roman" w:hAnsi="Times New Roman"/>
          <w:i w:val="0"/>
          <w:sz w:val="28"/>
          <w:szCs w:val="28"/>
        </w:rPr>
        <w:t xml:space="preserve">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warm</w:t>
      </w:r>
      <w:r w:rsidRPr="004E445A">
        <w:rPr>
          <w:rFonts w:ascii="Times New Roman" w:hAnsi="Times New Roman"/>
          <w:i w:val="0"/>
          <w:sz w:val="28"/>
          <w:szCs w:val="28"/>
        </w:rPr>
        <w:t>.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Es</w:t>
      </w:r>
      <w:r w:rsidRPr="004E445A">
        <w:rPr>
          <w:rFonts w:ascii="Times New Roman" w:hAnsi="Times New Roman"/>
          <w:i w:val="0"/>
          <w:sz w:val="28"/>
          <w:szCs w:val="28"/>
        </w:rPr>
        <w:t xml:space="preserve">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ist</w:t>
      </w:r>
      <w:r w:rsidRPr="004E445A">
        <w:rPr>
          <w:rFonts w:ascii="Times New Roman" w:hAnsi="Times New Roman"/>
          <w:i w:val="0"/>
          <w:sz w:val="28"/>
          <w:szCs w:val="28"/>
        </w:rPr>
        <w:t xml:space="preserve">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Sommer</w:t>
      </w:r>
      <w:r w:rsidRPr="004E445A">
        <w:rPr>
          <w:rFonts w:ascii="Times New Roman" w:hAnsi="Times New Roman"/>
          <w:i w:val="0"/>
          <w:sz w:val="28"/>
          <w:szCs w:val="28"/>
        </w:rPr>
        <w:t>).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  <w:lang w:val="de-DE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Предложения с глаголами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legen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stellen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h</w:t>
      </w:r>
      <w:r w:rsidRPr="00FB7087">
        <w:rPr>
          <w:rFonts w:ascii="Times New Roman" w:hAnsi="Times New Roman"/>
          <w:i w:val="0"/>
          <w:sz w:val="28"/>
          <w:szCs w:val="28"/>
        </w:rPr>
        <w:t>ä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ngen</w:t>
      </w:r>
      <w:r w:rsidRPr="00FB7087">
        <w:rPr>
          <w:rFonts w:ascii="Times New Roman" w:hAnsi="Times New Roman"/>
          <w:i w:val="0"/>
          <w:sz w:val="28"/>
          <w:szCs w:val="28"/>
        </w:rPr>
        <w:t>, требую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 xml:space="preserve">щими после себя дополнения в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Akkusativ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и обстоятельства мес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 xml:space="preserve">та при ответе на вопрос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Wohin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?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(Ich hänge das Bild an die Wand).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Побудительныепредложениятипа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 xml:space="preserve"> Lesen wir! Wollenwirlesen</w:t>
      </w:r>
      <w:r w:rsidRPr="00FB7087">
        <w:rPr>
          <w:rFonts w:ascii="Times New Roman" w:hAnsi="Times New Roman"/>
          <w:i w:val="0"/>
          <w:sz w:val="28"/>
          <w:szCs w:val="28"/>
        </w:rPr>
        <w:t>!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Все типы вопросительных предложений.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  <w:lang w:val="de-DE"/>
        </w:rPr>
      </w:pPr>
      <w:r w:rsidRPr="00FB7087">
        <w:rPr>
          <w:rFonts w:ascii="Times New Roman" w:hAnsi="Times New Roman"/>
          <w:i w:val="0"/>
          <w:sz w:val="28"/>
          <w:szCs w:val="28"/>
        </w:rPr>
        <w:t>Предложения</w:t>
      </w:r>
      <w:r w:rsidRPr="001117D0">
        <w:rPr>
          <w:rFonts w:ascii="Times New Roman" w:hAnsi="Times New Roman"/>
          <w:i w:val="0"/>
          <w:sz w:val="28"/>
          <w:szCs w:val="28"/>
          <w:lang w:val="de-DE"/>
        </w:rPr>
        <w:t xml:space="preserve"> </w:t>
      </w:r>
      <w:r w:rsidRPr="00FB7087">
        <w:rPr>
          <w:rFonts w:ascii="Times New Roman" w:hAnsi="Times New Roman"/>
          <w:i w:val="0"/>
          <w:sz w:val="28"/>
          <w:szCs w:val="28"/>
        </w:rPr>
        <w:t>с</w:t>
      </w:r>
      <w:r w:rsidRPr="001117D0">
        <w:rPr>
          <w:rFonts w:ascii="Times New Roman" w:hAnsi="Times New Roman"/>
          <w:i w:val="0"/>
          <w:sz w:val="28"/>
          <w:szCs w:val="28"/>
          <w:lang w:val="de-DE"/>
        </w:rPr>
        <w:t xml:space="preserve"> </w:t>
      </w:r>
      <w:r w:rsidRPr="00FB7087">
        <w:rPr>
          <w:rFonts w:ascii="Times New Roman" w:hAnsi="Times New Roman"/>
          <w:i w:val="0"/>
          <w:sz w:val="28"/>
          <w:szCs w:val="28"/>
        </w:rPr>
        <w:t>инфинитивнойгруппой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 xml:space="preserve"> um ... zu (Er lernt Deutsch, um deutsche Bücher zu lesen).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Распознавание структуры предложения по формальным признакам: по наличию инфинитивных оборотов: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um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...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zu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+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Infinitiv</w:t>
      </w:r>
      <w:r w:rsidRPr="00FB7087">
        <w:rPr>
          <w:rFonts w:ascii="Times New Roman" w:hAnsi="Times New Roman"/>
          <w:i w:val="0"/>
          <w:sz w:val="28"/>
          <w:szCs w:val="28"/>
        </w:rPr>
        <w:t>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Слабые глаголы со вспомогательным глаголом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haben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в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Perfekt</w:t>
      </w:r>
      <w:r w:rsidRPr="00FB7087">
        <w:rPr>
          <w:rFonts w:ascii="Times New Roman" w:hAnsi="Times New Roman"/>
          <w:i w:val="0"/>
          <w:sz w:val="28"/>
          <w:szCs w:val="28"/>
        </w:rPr>
        <w:t>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Глаголы с отделяемыми и неотделяемыми приставками в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Pr</w:t>
      </w:r>
      <w:r w:rsidRPr="00FB7087">
        <w:rPr>
          <w:rFonts w:ascii="Times New Roman" w:hAnsi="Times New Roman"/>
          <w:i w:val="0"/>
          <w:sz w:val="28"/>
          <w:szCs w:val="28"/>
        </w:rPr>
        <w:t>ä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sens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anfangen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beschreiben</w:t>
      </w:r>
      <w:r w:rsidRPr="00FB7087">
        <w:rPr>
          <w:rFonts w:ascii="Times New Roman" w:hAnsi="Times New Roman"/>
          <w:i w:val="0"/>
          <w:sz w:val="28"/>
          <w:szCs w:val="28"/>
        </w:rPr>
        <w:t>).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 xml:space="preserve">Сильные глаголы со вспомогательным глаголом </w:t>
      </w:r>
      <w:r w:rsidRPr="00FB7087">
        <w:rPr>
          <w:rFonts w:ascii="Times New Roman" w:hAnsi="Times New Roman"/>
          <w:i w:val="0"/>
          <w:sz w:val="28"/>
          <w:szCs w:val="28"/>
          <w:lang w:val="en-US"/>
        </w:rPr>
        <w:t>sein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в </w:t>
      </w:r>
      <w:r w:rsidRPr="00FB7087">
        <w:rPr>
          <w:rFonts w:ascii="Times New Roman" w:hAnsi="Times New Roman"/>
          <w:i w:val="0"/>
          <w:sz w:val="28"/>
          <w:szCs w:val="28"/>
          <w:lang w:val="en-US"/>
        </w:rPr>
        <w:t>Perfekt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(</w:t>
      </w:r>
      <w:r w:rsidRPr="00FB7087">
        <w:rPr>
          <w:rFonts w:ascii="Times New Roman" w:hAnsi="Times New Roman"/>
          <w:i w:val="0"/>
          <w:sz w:val="28"/>
          <w:szCs w:val="28"/>
          <w:lang w:val="en-US"/>
        </w:rPr>
        <w:t>kommen</w:t>
      </w:r>
      <w:r w:rsidRPr="00FB7087">
        <w:rPr>
          <w:rFonts w:ascii="Times New Roman" w:hAnsi="Times New Roman"/>
          <w:i w:val="0"/>
          <w:sz w:val="28"/>
          <w:szCs w:val="28"/>
        </w:rPr>
        <w:t>,</w:t>
      </w:r>
      <w:r w:rsidRPr="00FB7087">
        <w:rPr>
          <w:rFonts w:ascii="Times New Roman" w:hAnsi="Times New Roman"/>
          <w:i w:val="0"/>
          <w:sz w:val="28"/>
          <w:szCs w:val="28"/>
          <w:lang w:val="en-US"/>
        </w:rPr>
        <w:t>fahren</w:t>
      </w:r>
      <w:r w:rsidRPr="00FB7087">
        <w:rPr>
          <w:rFonts w:ascii="Times New Roman" w:hAnsi="Times New Roman"/>
          <w:i w:val="0"/>
          <w:sz w:val="28"/>
          <w:szCs w:val="28"/>
        </w:rPr>
        <w:t>,</w:t>
      </w:r>
      <w:r w:rsidRPr="00FB7087">
        <w:rPr>
          <w:rFonts w:ascii="Times New Roman" w:hAnsi="Times New Roman"/>
          <w:i w:val="0"/>
          <w:sz w:val="28"/>
          <w:szCs w:val="28"/>
          <w:lang w:val="en-US"/>
        </w:rPr>
        <w:t>gehen</w:t>
      </w:r>
      <w:r w:rsidRPr="00FB7087">
        <w:rPr>
          <w:rFonts w:ascii="Times New Roman" w:hAnsi="Times New Roman"/>
          <w:i w:val="0"/>
          <w:sz w:val="28"/>
          <w:szCs w:val="28"/>
        </w:rPr>
        <w:t>).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  <w:lang w:val="en-US"/>
        </w:rPr>
        <w:t>Pr</w:t>
      </w:r>
      <w:r w:rsidRPr="00FB7087">
        <w:rPr>
          <w:rFonts w:ascii="Times New Roman" w:hAnsi="Times New Roman"/>
          <w:i w:val="0"/>
          <w:sz w:val="28"/>
          <w:szCs w:val="28"/>
        </w:rPr>
        <w:t>ӓ</w:t>
      </w:r>
      <w:r w:rsidRPr="00FB7087">
        <w:rPr>
          <w:rFonts w:ascii="Times New Roman" w:hAnsi="Times New Roman"/>
          <w:i w:val="0"/>
          <w:sz w:val="28"/>
          <w:szCs w:val="28"/>
          <w:lang w:val="en-US"/>
        </w:rPr>
        <w:t>teritum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 слабых и сильных глаголов, а также вспомогательных и модальных глаголов.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Распознавание и употребление в речи определенного</w:t>
      </w:r>
      <w:r w:rsidRPr="00243137">
        <w:rPr>
          <w:rFonts w:ascii="Times New Roman" w:hAnsi="Times New Roman"/>
          <w:sz w:val="24"/>
          <w:szCs w:val="24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</w:rPr>
        <w:t>не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>определенного и нулевого артиклей, склонения существительных нарицательных; предлогов, имеющих двойное управление, предлогов, требую</w:t>
      </w:r>
      <w:r w:rsidRPr="00FB7087">
        <w:rPr>
          <w:rFonts w:ascii="Times New Roman" w:hAnsi="Times New Roman"/>
          <w:i w:val="0"/>
          <w:sz w:val="28"/>
          <w:szCs w:val="28"/>
        </w:rPr>
        <w:softHyphen/>
        <w:t xml:space="preserve">щих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Dativ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предлогов, требующих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Akkusativ</w:t>
      </w:r>
      <w:r w:rsidRPr="00FB7087">
        <w:rPr>
          <w:rFonts w:ascii="Times New Roman" w:hAnsi="Times New Roman"/>
          <w:i w:val="0"/>
          <w:sz w:val="28"/>
          <w:szCs w:val="28"/>
        </w:rPr>
        <w:t>.</w:t>
      </w:r>
    </w:p>
    <w:p w:rsidR="00530AD8" w:rsidRPr="00FB7087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FB7087">
        <w:rPr>
          <w:rFonts w:ascii="Times New Roman" w:hAnsi="Times New Roman"/>
          <w:i w:val="0"/>
          <w:sz w:val="28"/>
          <w:szCs w:val="28"/>
        </w:rPr>
        <w:t>Местоимения: личные, притяжательные, неопределенные (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jemand</w:t>
      </w:r>
      <w:r w:rsidRPr="00FB7087">
        <w:rPr>
          <w:rFonts w:ascii="Times New Roman" w:hAnsi="Times New Roman"/>
          <w:i w:val="0"/>
          <w:sz w:val="28"/>
          <w:szCs w:val="28"/>
        </w:rPr>
        <w:t xml:space="preserve">, </w:t>
      </w:r>
      <w:r w:rsidRPr="00FB7087">
        <w:rPr>
          <w:rFonts w:ascii="Times New Roman" w:hAnsi="Times New Roman"/>
          <w:i w:val="0"/>
          <w:sz w:val="28"/>
          <w:szCs w:val="28"/>
          <w:lang w:val="de-DE"/>
        </w:rPr>
        <w:t>niemand</w:t>
      </w:r>
      <w:r w:rsidRPr="00FB7087">
        <w:rPr>
          <w:rFonts w:ascii="Times New Roman" w:hAnsi="Times New Roman"/>
          <w:i w:val="0"/>
          <w:sz w:val="28"/>
          <w:szCs w:val="28"/>
        </w:rPr>
        <w:t>).</w:t>
      </w:r>
    </w:p>
    <w:p w:rsidR="00530AD8" w:rsidRDefault="00530AD8" w:rsidP="00530AD8">
      <w:pPr>
        <w:pStyle w:val="a8"/>
        <w:rPr>
          <w:sz w:val="28"/>
          <w:szCs w:val="28"/>
        </w:rPr>
      </w:pPr>
      <w:r w:rsidRPr="00FB7087">
        <w:rPr>
          <w:sz w:val="28"/>
          <w:szCs w:val="28"/>
        </w:rPr>
        <w:t>Количественные числительные свыше  100 и порядковые числительные свыше 30.</w:t>
      </w:r>
      <w:r>
        <w:rPr>
          <w:sz w:val="28"/>
          <w:szCs w:val="28"/>
        </w:rPr>
        <w:t xml:space="preserve"> </w:t>
      </w:r>
    </w:p>
    <w:p w:rsidR="00530AD8" w:rsidRPr="006E4C17" w:rsidRDefault="00530AD8" w:rsidP="00530AD8">
      <w:pPr>
        <w:pStyle w:val="a8"/>
        <w:rPr>
          <w:b/>
          <w:sz w:val="28"/>
          <w:szCs w:val="28"/>
        </w:rPr>
      </w:pPr>
      <w:r w:rsidRPr="006E4C17">
        <w:rPr>
          <w:b/>
          <w:sz w:val="28"/>
          <w:szCs w:val="28"/>
        </w:rPr>
        <w:lastRenderedPageBreak/>
        <w:t>Формы контроля</w:t>
      </w:r>
    </w:p>
    <w:p w:rsidR="00530AD8" w:rsidRPr="006E4C17" w:rsidRDefault="00530AD8" w:rsidP="00530AD8">
      <w:pPr>
        <w:pStyle w:val="a8"/>
        <w:rPr>
          <w:color w:val="000000"/>
          <w:sz w:val="28"/>
          <w:szCs w:val="28"/>
        </w:rPr>
      </w:pPr>
      <w:r w:rsidRPr="006E4C17">
        <w:rPr>
          <w:color w:val="000000"/>
          <w:sz w:val="28"/>
          <w:szCs w:val="28"/>
        </w:rPr>
        <w:t xml:space="preserve">Ведущими  составляющими контроля выступают речевые умения в области говорения, аудирования, чтения и письма. </w:t>
      </w:r>
    </w:p>
    <w:p w:rsidR="00530AD8" w:rsidRPr="006E4C17" w:rsidRDefault="00530AD8" w:rsidP="00530AD8">
      <w:pPr>
        <w:pStyle w:val="a8"/>
        <w:rPr>
          <w:color w:val="000000"/>
          <w:sz w:val="28"/>
          <w:szCs w:val="28"/>
        </w:rPr>
      </w:pPr>
      <w:r w:rsidRPr="006E4C17">
        <w:rPr>
          <w:color w:val="000000"/>
          <w:sz w:val="28"/>
          <w:szCs w:val="28"/>
        </w:rPr>
        <w:t xml:space="preserve">Предусмотрены следующие виды контроля: предварительный, текущий, промежуточный и итоговый. </w:t>
      </w:r>
    </w:p>
    <w:p w:rsidR="00530AD8" w:rsidRPr="006E4C17" w:rsidRDefault="00530AD8" w:rsidP="00530AD8">
      <w:pPr>
        <w:pStyle w:val="a8"/>
        <w:rPr>
          <w:color w:val="000000"/>
          <w:sz w:val="20"/>
          <w:szCs w:val="20"/>
        </w:rPr>
      </w:pPr>
      <w:r w:rsidRPr="006E4C17">
        <w:rPr>
          <w:color w:val="000000"/>
          <w:sz w:val="28"/>
          <w:szCs w:val="28"/>
        </w:rPr>
        <w:t xml:space="preserve">Текущий  контроль позволяет видеть процесс становления умений и навыков, заменять отдельные приемы работы, вовремя менять виды работы, их последовательность. Основным объектом текущего контроля выступают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 (монолог, диалог). В процессе текущего контроля используются следующие виды контроля: беседа, фронтальный опрос, индивидуальный опрос,  упражнения, характерные для формирования умений и навыков пользования языковым материалом, и речевые упражнения. </w:t>
      </w:r>
    </w:p>
    <w:p w:rsidR="00530AD8" w:rsidRPr="004C76A6" w:rsidRDefault="00530AD8" w:rsidP="00530AD8">
      <w:pPr>
        <w:keepNext/>
        <w:shd w:val="clear" w:color="auto" w:fill="FFFFFF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</w:t>
      </w:r>
      <w:r w:rsidRPr="004C76A6">
        <w:rPr>
          <w:rFonts w:ascii="Times New Roman" w:hAnsi="Times New Roman"/>
          <w:i w:val="0"/>
          <w:sz w:val="28"/>
          <w:szCs w:val="28"/>
        </w:rPr>
        <w:t>В    рабочую  программу   внесены   уроки</w:t>
      </w:r>
      <w:r>
        <w:rPr>
          <w:rFonts w:ascii="Times New Roman" w:hAnsi="Times New Roman"/>
          <w:i w:val="0"/>
          <w:sz w:val="28"/>
          <w:szCs w:val="28"/>
        </w:rPr>
        <w:t xml:space="preserve">   контроля   по  ито</w:t>
      </w:r>
      <w:r>
        <w:rPr>
          <w:rFonts w:ascii="Times New Roman" w:hAnsi="Times New Roman"/>
          <w:i w:val="0"/>
          <w:sz w:val="28"/>
          <w:szCs w:val="28"/>
        </w:rPr>
        <w:softHyphen/>
        <w:t>гам каждой  четверти</w:t>
      </w:r>
      <w:r w:rsidRPr="004C76A6">
        <w:rPr>
          <w:rFonts w:ascii="Times New Roman" w:hAnsi="Times New Roman"/>
          <w:i w:val="0"/>
          <w:sz w:val="28"/>
          <w:szCs w:val="28"/>
        </w:rPr>
        <w:t xml:space="preserve">  по </w:t>
      </w:r>
      <w:r>
        <w:rPr>
          <w:rFonts w:ascii="Times New Roman" w:hAnsi="Times New Roman"/>
          <w:i w:val="0"/>
          <w:sz w:val="28"/>
          <w:szCs w:val="28"/>
        </w:rPr>
        <w:t xml:space="preserve">нескольким </w:t>
      </w:r>
      <w:r w:rsidRPr="004C76A6">
        <w:rPr>
          <w:rFonts w:ascii="Times New Roman" w:hAnsi="Times New Roman"/>
          <w:i w:val="0"/>
          <w:sz w:val="28"/>
          <w:szCs w:val="28"/>
        </w:rPr>
        <w:t>вид</w:t>
      </w:r>
      <w:r>
        <w:rPr>
          <w:rFonts w:ascii="Times New Roman" w:hAnsi="Times New Roman"/>
          <w:i w:val="0"/>
          <w:sz w:val="28"/>
          <w:szCs w:val="28"/>
        </w:rPr>
        <w:t xml:space="preserve">ам </w:t>
      </w:r>
      <w:r w:rsidRPr="004C76A6">
        <w:rPr>
          <w:rFonts w:ascii="Times New Roman" w:hAnsi="Times New Roman"/>
          <w:i w:val="0"/>
          <w:sz w:val="28"/>
          <w:szCs w:val="28"/>
        </w:rPr>
        <w:t xml:space="preserve"> деятельности и  в конце года - итоговый контроль по  четырем  видам речевой   деятельности за  курс  обучения  в  6</w:t>
      </w:r>
      <w:r>
        <w:rPr>
          <w:rFonts w:ascii="Times New Roman" w:hAnsi="Times New Roman"/>
          <w:i w:val="0"/>
          <w:sz w:val="28"/>
          <w:szCs w:val="28"/>
        </w:rPr>
        <w:t xml:space="preserve"> классе, в конце изучения основных тем проводится</w:t>
      </w:r>
      <w:r w:rsidRPr="009E34A5">
        <w:rPr>
          <w:b/>
        </w:rPr>
        <w:t xml:space="preserve"> </w:t>
      </w:r>
      <w:r w:rsidRPr="009E34A5">
        <w:rPr>
          <w:rFonts w:ascii="Times New Roman" w:hAnsi="Times New Roman"/>
          <w:i w:val="0"/>
          <w:sz w:val="28"/>
          <w:szCs w:val="28"/>
        </w:rPr>
        <w:t>тестирование и  контроль устной речи</w:t>
      </w:r>
      <w:r>
        <w:rPr>
          <w:rFonts w:ascii="Times New Roman" w:hAnsi="Times New Roman"/>
          <w:i w:val="0"/>
          <w:sz w:val="28"/>
          <w:szCs w:val="28"/>
        </w:rPr>
        <w:t xml:space="preserve">.   </w:t>
      </w:r>
      <w:r w:rsidRPr="004C76A6">
        <w:rPr>
          <w:rFonts w:ascii="Times New Roman" w:hAnsi="Times New Roman"/>
          <w:i w:val="0"/>
          <w:sz w:val="28"/>
          <w:szCs w:val="28"/>
        </w:rPr>
        <w:t>Промежу</w:t>
      </w:r>
      <w:r w:rsidRPr="004C76A6">
        <w:rPr>
          <w:rFonts w:ascii="Times New Roman" w:hAnsi="Times New Roman"/>
          <w:i w:val="0"/>
          <w:sz w:val="28"/>
          <w:szCs w:val="28"/>
        </w:rPr>
        <w:softHyphen/>
        <w:t>точный контроль  по основным видам речевой   деятельности  и  контроль лексико-грамматиче</w:t>
      </w:r>
      <w:r w:rsidRPr="004C76A6">
        <w:rPr>
          <w:rFonts w:ascii="Times New Roman" w:hAnsi="Times New Roman"/>
          <w:i w:val="0"/>
          <w:sz w:val="28"/>
          <w:szCs w:val="28"/>
        </w:rPr>
        <w:softHyphen/>
        <w:t>ских навыков и умений проводится  в конце изучения отдельных тем программы</w:t>
      </w:r>
      <w:r>
        <w:rPr>
          <w:rFonts w:ascii="Times New Roman" w:hAnsi="Times New Roman"/>
          <w:i w:val="0"/>
          <w:sz w:val="28"/>
          <w:szCs w:val="28"/>
        </w:rPr>
        <w:t xml:space="preserve"> в форме тестирования</w:t>
      </w:r>
      <w:r w:rsidRPr="004C76A6">
        <w:rPr>
          <w:rFonts w:ascii="Times New Roman" w:hAnsi="Times New Roman"/>
          <w:i w:val="0"/>
          <w:sz w:val="28"/>
          <w:szCs w:val="28"/>
        </w:rPr>
        <w:t>.</w:t>
      </w:r>
    </w:p>
    <w:p w:rsidR="00530AD8" w:rsidRPr="001C15D6" w:rsidRDefault="00530AD8" w:rsidP="00530AD8">
      <w:pPr>
        <w:pStyle w:val="a5"/>
        <w:jc w:val="both"/>
        <w:rPr>
          <w:lang w:val="ru-RU"/>
        </w:rPr>
      </w:pPr>
      <w:r w:rsidRPr="001C15D6">
        <w:rPr>
          <w:lang w:val="ru-RU"/>
        </w:rPr>
        <w:t>Рабочая программа предусматривает систему контроля всех видов речевой</w:t>
      </w:r>
    </w:p>
    <w:p w:rsidR="00530AD8" w:rsidRPr="001C15D6" w:rsidRDefault="00530AD8" w:rsidP="00530AD8">
      <w:pPr>
        <w:pStyle w:val="a5"/>
        <w:tabs>
          <w:tab w:val="left" w:pos="2321"/>
          <w:tab w:val="left" w:pos="2810"/>
          <w:tab w:val="left" w:pos="3943"/>
          <w:tab w:val="left" w:pos="4909"/>
          <w:tab w:val="left" w:pos="5312"/>
          <w:tab w:val="left" w:pos="6418"/>
          <w:tab w:val="left" w:pos="7904"/>
          <w:tab w:val="left" w:pos="9705"/>
        </w:tabs>
        <w:ind w:right="232"/>
        <w:jc w:val="both"/>
        <w:rPr>
          <w:lang w:val="ru-RU"/>
        </w:rPr>
      </w:pPr>
      <w:r w:rsidRPr="001C15D6">
        <w:rPr>
          <w:lang w:val="ru-RU"/>
        </w:rPr>
        <w:t>деятельности: аудирования, говорения, чтения и письма. Формы контроля: тесты, заполнение таблиц, анкет, диктанты, контрольные работы, монологические высказывания и</w:t>
      </w:r>
      <w:r w:rsidRPr="001C15D6">
        <w:rPr>
          <w:spacing w:val="-12"/>
          <w:lang w:val="ru-RU"/>
        </w:rPr>
        <w:t xml:space="preserve"> </w:t>
      </w:r>
      <w:r w:rsidRPr="001C15D6">
        <w:rPr>
          <w:lang w:val="ru-RU"/>
        </w:rPr>
        <w:t>диалоги.</w:t>
      </w:r>
    </w:p>
    <w:p w:rsidR="00530AD8" w:rsidRDefault="00530AD8" w:rsidP="00530AD8">
      <w:pPr>
        <w:pStyle w:val="a5"/>
        <w:jc w:val="both"/>
        <w:rPr>
          <w:lang w:val="ru-RU"/>
        </w:rPr>
      </w:pPr>
    </w:p>
    <w:p w:rsidR="00530AD8" w:rsidRDefault="00530AD8" w:rsidP="00530AD8">
      <w:pPr>
        <w:pStyle w:val="a5"/>
        <w:jc w:val="both"/>
        <w:rPr>
          <w:b/>
          <w:bCs/>
          <w:iCs/>
          <w:szCs w:val="24"/>
          <w:lang w:val="ru-RU"/>
        </w:rPr>
      </w:pPr>
      <w:r>
        <w:rPr>
          <w:b/>
          <w:bCs/>
          <w:iCs/>
          <w:szCs w:val="24"/>
        </w:rPr>
        <w:t>Содержание тем учебного предмета</w:t>
      </w:r>
    </w:p>
    <w:tbl>
      <w:tblPr>
        <w:tblStyle w:val="ad"/>
        <w:tblW w:w="5000" w:type="pct"/>
        <w:tblLook w:val="04A0"/>
      </w:tblPr>
      <w:tblGrid>
        <w:gridCol w:w="1049"/>
        <w:gridCol w:w="2273"/>
        <w:gridCol w:w="3816"/>
        <w:gridCol w:w="1306"/>
        <w:gridCol w:w="613"/>
        <w:gridCol w:w="1029"/>
      </w:tblGrid>
      <w:tr w:rsidR="00530AD8" w:rsidRPr="005A0694" w:rsidTr="00530AD8">
        <w:trPr>
          <w:trHeight w:val="290"/>
        </w:trPr>
        <w:tc>
          <w:tcPr>
            <w:tcW w:w="328" w:type="pct"/>
            <w:vMerge w:val="restart"/>
            <w:vAlign w:val="center"/>
          </w:tcPr>
          <w:p w:rsidR="00530AD8" w:rsidRPr="005A0694" w:rsidRDefault="00530AD8" w:rsidP="00FF51FE">
            <w:pPr>
              <w:keepNext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bCs/>
                <w:i w:val="0"/>
                <w:sz w:val="28"/>
                <w:szCs w:val="28"/>
              </w:rPr>
              <w:lastRenderedPageBreak/>
              <w:t>№</w:t>
            </w:r>
          </w:p>
          <w:p w:rsidR="00530AD8" w:rsidRPr="005A0694" w:rsidRDefault="00530AD8" w:rsidP="00FF51FE">
            <w:pPr>
              <w:keepNext/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bCs/>
                <w:i w:val="0"/>
                <w:sz w:val="28"/>
                <w:szCs w:val="28"/>
              </w:rPr>
              <w:t>п/п</w:t>
            </w:r>
          </w:p>
        </w:tc>
        <w:tc>
          <w:tcPr>
            <w:tcW w:w="1039" w:type="pct"/>
            <w:vMerge w:val="restart"/>
            <w:vAlign w:val="center"/>
          </w:tcPr>
          <w:p w:rsidR="00530AD8" w:rsidRPr="005A0694" w:rsidRDefault="00530AD8" w:rsidP="00FF51FE">
            <w:pPr>
              <w:keepNext/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bCs/>
                <w:i w:val="0"/>
                <w:sz w:val="28"/>
                <w:szCs w:val="28"/>
              </w:rPr>
              <w:t>Наименование раздела учебника</w:t>
            </w:r>
          </w:p>
        </w:tc>
        <w:tc>
          <w:tcPr>
            <w:tcW w:w="2617" w:type="pct"/>
            <w:vMerge w:val="restart"/>
            <w:vAlign w:val="center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sz w:val="28"/>
                <w:szCs w:val="28"/>
              </w:rPr>
              <w:t>Предметное содержание речи  по программе</w:t>
            </w:r>
          </w:p>
        </w:tc>
        <w:tc>
          <w:tcPr>
            <w:tcW w:w="446" w:type="pct"/>
            <w:vMerge w:val="restart"/>
            <w:vAlign w:val="center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 часов на изучение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AD8" w:rsidRPr="005A0694" w:rsidRDefault="00530AD8" w:rsidP="00FF51FE">
            <w:pPr>
              <w:spacing w:after="200"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530AD8" w:rsidRPr="005A0694" w:rsidTr="00530AD8">
        <w:trPr>
          <w:trHeight w:val="495"/>
        </w:trPr>
        <w:tc>
          <w:tcPr>
            <w:tcW w:w="328" w:type="pct"/>
            <w:vMerge/>
          </w:tcPr>
          <w:p w:rsidR="00530AD8" w:rsidRPr="005A0694" w:rsidRDefault="00530AD8" w:rsidP="00FF51FE">
            <w:pPr>
              <w:keepNext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1039" w:type="pct"/>
            <w:vMerge/>
            <w:vAlign w:val="center"/>
          </w:tcPr>
          <w:p w:rsidR="00530AD8" w:rsidRPr="005A0694" w:rsidRDefault="00530AD8" w:rsidP="00FF51FE">
            <w:pPr>
              <w:keepNext/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</w:p>
        </w:tc>
        <w:tc>
          <w:tcPr>
            <w:tcW w:w="2617" w:type="pct"/>
            <w:vMerge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" w:type="pct"/>
            <w:vMerge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К.р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проект</w:t>
            </w: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7"/>
              <w:keepNext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 xml:space="preserve">Kleiner Wiederholungskurs. “Guten Tag, Schule!“ </w:t>
            </w:r>
            <w:r w:rsidRPr="005A0694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Здравствуй, школа! (повторение)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pStyle w:val="a7"/>
              <w:spacing w:line="216" w:lineRule="auto"/>
              <w:ind w:left="0"/>
              <w:jc w:val="center"/>
              <w:rPr>
                <w:sz w:val="28"/>
                <w:szCs w:val="28"/>
              </w:rPr>
            </w:pPr>
            <w:r w:rsidRPr="005A0694">
              <w:rPr>
                <w:sz w:val="28"/>
                <w:szCs w:val="28"/>
                <w:lang w:val="ru-RU"/>
              </w:rPr>
              <w:t xml:space="preserve">Страна  изучаемого языка, географическое положение, города и села, достопримечательности. Города страны изучаемого языка. </w:t>
            </w:r>
            <w:r w:rsidRPr="005A0694">
              <w:rPr>
                <w:rStyle w:val="ae"/>
                <w:sz w:val="28"/>
                <w:szCs w:val="28"/>
                <w:lang w:val="ru-RU"/>
              </w:rPr>
              <w:t xml:space="preserve">Взаимоотношения с друзьями. Каникулы. </w:t>
            </w:r>
            <w:r w:rsidRPr="005A0694">
              <w:rPr>
                <w:sz w:val="28"/>
                <w:szCs w:val="28"/>
                <w:lang w:val="ru-RU"/>
              </w:rPr>
              <w:t xml:space="preserve">Взаимоотношения с друзьями.  </w:t>
            </w:r>
            <w:r w:rsidRPr="005A0694">
              <w:rPr>
                <w:sz w:val="28"/>
                <w:szCs w:val="28"/>
              </w:rPr>
              <w:t>Досуг и увлечения.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keepNext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bCs/>
                <w:i w:val="0"/>
                <w:sz w:val="28"/>
                <w:szCs w:val="28"/>
                <w:u w:val="single"/>
              </w:rPr>
              <w:t>4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  <w:lang w:val="de-DE"/>
              </w:rPr>
              <w:t>e</w:t>
            </w: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Style w:val="ae"/>
                <w:rFonts w:ascii="Times New Roman" w:hAnsi="Times New Roman"/>
                <w:b w:val="0"/>
                <w:i w:val="0"/>
                <w:sz w:val="28"/>
                <w:szCs w:val="28"/>
                <w:lang w:val="de-DE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>Schulanfang. Ist er überall gleich?</w:t>
            </w:r>
          </w:p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Начало нового учебного года. Всюду ли оно одинаково?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</w:rPr>
              <w:t>Мои друзья и я. Переписка. Каникулы. Школьное образование. Изучаемые предметы, отношение к ним. Средства массовой информации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Drauβen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</w:rPr>
              <w:t xml:space="preserve">  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ist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</w:rPr>
              <w:t xml:space="preserve">  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Bl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</w:rPr>
              <w:t>ä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tterfall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</w:pPr>
            <w:r w:rsidRPr="005A0694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На улице листопад. Времена года</w:t>
            </w: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</w:rPr>
              <w:t>Родная страна и страна изучаемого языка,  климат. Природа и проблемы экологии. Школьное образование. Изучаемые предметы, отношение к ним. Взаимоотношения с друзьями.. Досуг и увлечения (спорт). Покупки.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Deutsche Schulen. Wie sind sie?</w:t>
            </w:r>
          </w:p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t>Немецкие школы. Какие они?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</w:rPr>
              <w:t>Школа и школьная жизнь. Международные школьные обмены.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Style w:val="FontStyle23"/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Was unsere deutschen Freunde alles in der Schule machen.</w:t>
            </w:r>
          </w:p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</w:pP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t>Любимые и нелюбимые учебные пред</w:t>
            </w: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softHyphen/>
              <w:t>меты.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</w:rPr>
              <w:t>Школьное образование. Изучаемые предметы, отношение к ним. Мои друзья и я. Здоровый образ жизни. Проблемы выбора профессии. Досуг и увлечения (спорт, музыка, чтение, посещение дискотеки, кафе, клуба).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>Ein  Tag  unseres  Lebens.  Wie  ist  er?</w:t>
            </w:r>
          </w:p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</w:rPr>
              <w:t xml:space="preserve">Один день из нашей жизни. Какой он? </w:t>
            </w:r>
            <w:r w:rsidRPr="005A0694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Свободное время.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современности. Мои друзья и я. Внешность. Молодежная мода. .Здоровый образ жизни. Досуг и увлечения (спорт, музыка, чтение, посещение дискотеки, кафе, клуба).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Style w:val="FontStyle23"/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Klassenfahrt durch Deutschland. Ist das nicht toll?</w:t>
            </w:r>
          </w:p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t xml:space="preserve">Коллективные </w:t>
            </w: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lastRenderedPageBreak/>
              <w:t>поездки по своей стране — одна из традиций не</w:t>
            </w: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softHyphen/>
              <w:t>мец</w:t>
            </w:r>
            <w:r w:rsidRPr="005A0694">
              <w:rPr>
                <w:rStyle w:val="FontStyle23"/>
                <w:rFonts w:ascii="Times New Roman" w:hAnsi="Times New Roman"/>
                <w:i w:val="0"/>
                <w:sz w:val="28"/>
                <w:szCs w:val="28"/>
              </w:rPr>
              <w:softHyphen/>
              <w:t>кой школы.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Досуг и увлечения (спорт, музыка, чтение, посещение дискотеки, кафе, клуба). Страны изучаемого языка, </w:t>
            </w:r>
            <w:r w:rsidRPr="005A0694">
              <w:rPr>
                <w:rFonts w:ascii="Times New Roman" w:hAnsi="Times New Roman"/>
                <w:sz w:val="28"/>
                <w:szCs w:val="28"/>
              </w:rPr>
              <w:lastRenderedPageBreak/>
              <w:t>города и села, достопримечательности.  Их географическое положение, климат, население, города и села, достопримечательности. Выдающиеся люди, их вклад в науку и  мировую культуру. Технический прогресс.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</w:pP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AT"/>
              </w:rPr>
              <w:t>Am Ende des Schuljahres  - ein lustiger Karneval</w:t>
            </w:r>
            <w:r w:rsidRPr="005A0694">
              <w:rPr>
                <w:rFonts w:ascii="Times New Roman" w:hAnsi="Times New Roman"/>
                <w:i w:val="0"/>
                <w:sz w:val="28"/>
                <w:szCs w:val="28"/>
                <w:lang w:val="de-DE"/>
              </w:rPr>
              <w:t>.</w:t>
            </w:r>
          </w:p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В конце учебного года - весёлый карнавал.</w:t>
            </w:r>
          </w:p>
        </w:tc>
        <w:tc>
          <w:tcPr>
            <w:tcW w:w="2617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</w:rPr>
              <w:t>Мои друзья и я. Взаимоотношения с друзьями.  Молодежная мода. Карманные деньги.</w:t>
            </w: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30AD8" w:rsidRPr="005A0694" w:rsidTr="00530AD8">
        <w:tc>
          <w:tcPr>
            <w:tcW w:w="328" w:type="pct"/>
          </w:tcPr>
          <w:p w:rsidR="00530AD8" w:rsidRPr="005A0694" w:rsidRDefault="00530AD8" w:rsidP="00530AD8">
            <w:pPr>
              <w:pStyle w:val="ac"/>
              <w:keepNext/>
              <w:numPr>
                <w:ilvl w:val="0"/>
                <w:numId w:val="6"/>
              </w:numPr>
              <w:spacing w:line="216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39" w:type="pct"/>
            <w:tcMar>
              <w:left w:w="0" w:type="dxa"/>
              <w:right w:w="0" w:type="dxa"/>
            </w:tcMar>
          </w:tcPr>
          <w:p w:rsidR="00530AD8" w:rsidRPr="005A0694" w:rsidRDefault="00530AD8" w:rsidP="00FF51FE">
            <w:pPr>
              <w:keepNext/>
              <w:tabs>
                <w:tab w:val="left" w:pos="9372"/>
                <w:tab w:val="left" w:pos="9940"/>
              </w:tabs>
              <w:spacing w:line="216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5A0694">
              <w:rPr>
                <w:rFonts w:ascii="Times New Roman" w:hAnsi="Times New Roman"/>
                <w:bCs/>
                <w:i w:val="0"/>
                <w:sz w:val="28"/>
                <w:szCs w:val="28"/>
              </w:rPr>
              <w:t>Обобщающее повторение. Итоговый контроль.</w:t>
            </w:r>
          </w:p>
        </w:tc>
        <w:tc>
          <w:tcPr>
            <w:tcW w:w="2617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46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A0694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49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322" w:type="pct"/>
          </w:tcPr>
          <w:p w:rsidR="00530AD8" w:rsidRPr="005A0694" w:rsidRDefault="00530AD8" w:rsidP="00FF51FE">
            <w:pPr>
              <w:pStyle w:val="ac"/>
              <w:keepNext/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530AD8" w:rsidRPr="00530AD8" w:rsidRDefault="00530AD8" w:rsidP="00530AD8">
      <w:pPr>
        <w:pStyle w:val="a5"/>
        <w:jc w:val="both"/>
        <w:rPr>
          <w:lang w:val="ru-RU"/>
        </w:rPr>
      </w:pPr>
    </w:p>
    <w:p w:rsidR="00530AD8" w:rsidRPr="00530AD8" w:rsidRDefault="00530AD8" w:rsidP="00530AD8">
      <w:pPr>
        <w:widowControl w:val="0"/>
        <w:ind w:firstLine="40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530AD8">
        <w:rPr>
          <w:rFonts w:ascii="Times New Roman" w:hAnsi="Times New Roman"/>
          <w:b/>
          <w:i w:val="0"/>
          <w:color w:val="auto"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30AD8" w:rsidRPr="00530AD8" w:rsidRDefault="00530AD8" w:rsidP="00530AD8">
      <w:pPr>
        <w:jc w:val="center"/>
        <w:rPr>
          <w:b/>
          <w:sz w:val="28"/>
          <w:szCs w:val="28"/>
        </w:rPr>
      </w:pPr>
    </w:p>
    <w:p w:rsidR="00530AD8" w:rsidRPr="00530AD8" w:rsidRDefault="00530AD8" w:rsidP="00530AD8">
      <w:pPr>
        <w:keepNext/>
        <w:spacing w:line="216" w:lineRule="auto"/>
        <w:rPr>
          <w:rFonts w:ascii="Times New Roman" w:hAnsi="Times New Roman"/>
          <w:b/>
          <w:i w:val="0"/>
          <w:sz w:val="24"/>
          <w:szCs w:val="24"/>
          <w:u w:val="single"/>
        </w:rPr>
      </w:pPr>
    </w:p>
    <w:p w:rsidR="00530AD8" w:rsidRPr="00530AD8" w:rsidRDefault="00530AD8" w:rsidP="00530AD8">
      <w:pPr>
        <w:keepNext/>
        <w:spacing w:line="216" w:lineRule="auto"/>
        <w:rPr>
          <w:rFonts w:ascii="Times New Roman" w:hAnsi="Times New Roman"/>
          <w:i w:val="0"/>
          <w:sz w:val="28"/>
          <w:szCs w:val="28"/>
        </w:rPr>
      </w:pPr>
      <w:r w:rsidRPr="00530AD8">
        <w:rPr>
          <w:rFonts w:ascii="Times New Roman" w:hAnsi="Times New Roman"/>
          <w:i w:val="0"/>
          <w:sz w:val="28"/>
          <w:szCs w:val="28"/>
        </w:rPr>
        <w:t>- оборудование компьютерного класса;</w:t>
      </w:r>
    </w:p>
    <w:p w:rsidR="00530AD8" w:rsidRPr="00530AD8" w:rsidRDefault="00530AD8" w:rsidP="00530AD8">
      <w:pPr>
        <w:keepNext/>
        <w:spacing w:line="216" w:lineRule="auto"/>
        <w:rPr>
          <w:rFonts w:ascii="Times New Roman" w:hAnsi="Times New Roman"/>
          <w:i w:val="0"/>
          <w:sz w:val="28"/>
          <w:szCs w:val="28"/>
        </w:rPr>
      </w:pPr>
      <w:r w:rsidRPr="00530AD8">
        <w:rPr>
          <w:rFonts w:ascii="Times New Roman" w:hAnsi="Times New Roman"/>
          <w:i w:val="0"/>
          <w:sz w:val="28"/>
          <w:szCs w:val="28"/>
        </w:rPr>
        <w:t xml:space="preserve"> -наглядные пособия  (тематические  картинки, грамматические  таблицы);    </w:t>
      </w:r>
    </w:p>
    <w:p w:rsidR="00530AD8" w:rsidRPr="00530AD8" w:rsidRDefault="00530AD8" w:rsidP="00530AD8">
      <w:pPr>
        <w:keepNext/>
        <w:spacing w:line="216" w:lineRule="auto"/>
        <w:rPr>
          <w:rFonts w:ascii="Times New Roman" w:hAnsi="Times New Roman"/>
          <w:i w:val="0"/>
          <w:sz w:val="28"/>
          <w:szCs w:val="28"/>
        </w:rPr>
      </w:pPr>
      <w:r w:rsidRPr="00530AD8">
        <w:rPr>
          <w:rFonts w:ascii="Times New Roman" w:hAnsi="Times New Roman"/>
          <w:i w:val="0"/>
          <w:sz w:val="28"/>
          <w:szCs w:val="28"/>
        </w:rPr>
        <w:t xml:space="preserve"> - грамматические справочники;</w:t>
      </w:r>
    </w:p>
    <w:p w:rsidR="00530AD8" w:rsidRPr="00530AD8" w:rsidRDefault="00530AD8" w:rsidP="00530AD8">
      <w:pPr>
        <w:keepNext/>
        <w:spacing w:line="216" w:lineRule="auto"/>
        <w:rPr>
          <w:rFonts w:ascii="Times New Roman" w:hAnsi="Times New Roman"/>
          <w:i w:val="0"/>
          <w:sz w:val="28"/>
          <w:szCs w:val="28"/>
        </w:rPr>
      </w:pPr>
      <w:r w:rsidRPr="00530AD8">
        <w:rPr>
          <w:rFonts w:ascii="Times New Roman" w:hAnsi="Times New Roman"/>
          <w:i w:val="0"/>
          <w:sz w:val="28"/>
          <w:szCs w:val="28"/>
        </w:rPr>
        <w:t xml:space="preserve"> - немецко-русский и русско-немецкий словари.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6"/>
        <w:gridCol w:w="6320"/>
      </w:tblGrid>
      <w:tr w:rsidR="00530AD8" w:rsidRPr="00530AD8" w:rsidTr="00FF51FE">
        <w:tc>
          <w:tcPr>
            <w:tcW w:w="10086" w:type="dxa"/>
            <w:gridSpan w:val="2"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0AD8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530AD8" w:rsidRPr="00530AD8" w:rsidTr="00FF51FE">
        <w:tc>
          <w:tcPr>
            <w:tcW w:w="3766" w:type="dxa"/>
            <w:vMerge w:val="restart"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0AD8">
              <w:rPr>
                <w:rFonts w:ascii="Times New Roman" w:hAnsi="Times New Roman"/>
                <w:b/>
                <w:sz w:val="28"/>
                <w:szCs w:val="28"/>
              </w:rPr>
              <w:t>Книгопечатная продукция</w:t>
            </w:r>
          </w:p>
        </w:tc>
        <w:tc>
          <w:tcPr>
            <w:tcW w:w="6320" w:type="dxa"/>
          </w:tcPr>
          <w:p w:rsidR="00530AD8" w:rsidRPr="00530AD8" w:rsidRDefault="00530AD8" w:rsidP="00530AD8">
            <w:pPr>
              <w:shd w:val="clear" w:color="auto" w:fill="FFFFFF"/>
              <w:spacing w:line="254" w:lineRule="exact"/>
              <w:ind w:left="10" w:right="19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30AD8">
              <w:rPr>
                <w:rFonts w:ascii="Times New Roman" w:hAnsi="Times New Roman"/>
                <w:sz w:val="28"/>
                <w:szCs w:val="28"/>
                <w:u w:val="single"/>
              </w:rPr>
              <w:t>Академический школьный учебник И. Л. Бим, Л. И. Рыжова, Немецкий язык. 6 класс: учебник для общеобразоват. М.: Просвещение, 2015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образования.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30AD8">
              <w:rPr>
                <w:rFonts w:ascii="Times New Roman" w:hAnsi="Times New Roman"/>
                <w:iCs/>
                <w:sz w:val="28"/>
                <w:u w:val="single"/>
              </w:rPr>
              <w:t>Примерная программа. Иностранный язык. 5-9 классы - М. : Просвещение, 2010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iCs/>
                <w:sz w:val="28"/>
              </w:rPr>
              <w:t xml:space="preserve">Немецкий язык. Рабочие программы. Предметная линия учебников И.Л. Бим. 5-9 классы: пособие для учителей общеобразоват. учреждений/ И.Л. Бим. – М.: просвещение, 2011.             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Двуязычные словари</w:t>
            </w:r>
          </w:p>
        </w:tc>
      </w:tr>
      <w:tr w:rsidR="00530AD8" w:rsidRPr="00530AD8" w:rsidTr="00FF51FE">
        <w:tc>
          <w:tcPr>
            <w:tcW w:w="3766" w:type="dxa"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Рабочая тетрадь на печатной основе</w:t>
            </w:r>
          </w:p>
        </w:tc>
      </w:tr>
      <w:tr w:rsidR="00530AD8" w:rsidRPr="00530AD8" w:rsidTr="00FF51FE">
        <w:tc>
          <w:tcPr>
            <w:tcW w:w="3766" w:type="dxa"/>
            <w:vMerge w:val="restart"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0AD8">
              <w:rPr>
                <w:rFonts w:ascii="Times New Roman" w:hAnsi="Times New Roman"/>
                <w:b/>
                <w:sz w:val="28"/>
                <w:szCs w:val="28"/>
              </w:rPr>
              <w:t>Печатные пособия</w:t>
            </w: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Географическая карта Германии.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Символика иноязычных стран.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Грамматические таблицы к основным разделам грамматического материала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Художественная литература для дополнительного чтения.</w:t>
            </w:r>
          </w:p>
        </w:tc>
      </w:tr>
      <w:tr w:rsidR="00530AD8" w:rsidRPr="00530AD8" w:rsidTr="00FF51FE">
        <w:tc>
          <w:tcPr>
            <w:tcW w:w="3766" w:type="dxa"/>
            <w:vMerge w:val="restart"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0AD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Технические средства обучения и оборудование кабинета</w:t>
            </w: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Магнитофон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Классная доска с набором приспособлений для крепления таблиц, плакатов и картинок.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Стенд для размещения творческих работ учащихся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Стол учительский</w:t>
            </w:r>
          </w:p>
        </w:tc>
      </w:tr>
      <w:tr w:rsidR="00530AD8" w:rsidRPr="00530AD8" w:rsidTr="00FF51FE">
        <w:tc>
          <w:tcPr>
            <w:tcW w:w="3766" w:type="dxa"/>
            <w:vMerge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</w:rPr>
              <w:t>Ученические столы 2-местные с комплектом стульев</w:t>
            </w:r>
          </w:p>
        </w:tc>
      </w:tr>
      <w:tr w:rsidR="00530AD8" w:rsidRPr="00530AD8" w:rsidTr="00FF51FE">
        <w:tc>
          <w:tcPr>
            <w:tcW w:w="3766" w:type="dxa"/>
          </w:tcPr>
          <w:p w:rsidR="00530AD8" w:rsidRPr="00530AD8" w:rsidRDefault="00530AD8" w:rsidP="00530A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0AD8">
              <w:rPr>
                <w:rFonts w:ascii="Times New Roman" w:hAnsi="Times New Roman"/>
                <w:b/>
                <w:sz w:val="28"/>
                <w:szCs w:val="28"/>
              </w:rPr>
              <w:t>Мультимедийные средства</w:t>
            </w:r>
          </w:p>
        </w:tc>
        <w:tc>
          <w:tcPr>
            <w:tcW w:w="6320" w:type="dxa"/>
          </w:tcPr>
          <w:p w:rsidR="00530AD8" w:rsidRPr="00530AD8" w:rsidRDefault="00530AD8" w:rsidP="00530AD8">
            <w:pPr>
              <w:rPr>
                <w:rFonts w:ascii="Times New Roman" w:hAnsi="Times New Roman"/>
                <w:sz w:val="28"/>
                <w:szCs w:val="28"/>
              </w:rPr>
            </w:pPr>
            <w:r w:rsidRPr="00530AD8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530AD8">
              <w:rPr>
                <w:rFonts w:ascii="Times New Roman" w:hAnsi="Times New Roman"/>
                <w:sz w:val="28"/>
                <w:szCs w:val="28"/>
              </w:rPr>
              <w:t xml:space="preserve"> (аудио)</w:t>
            </w:r>
          </w:p>
        </w:tc>
      </w:tr>
    </w:tbl>
    <w:p w:rsidR="00530AD8" w:rsidRPr="00530AD8" w:rsidRDefault="00530AD8" w:rsidP="00530AD8">
      <w:pPr>
        <w:keepNext/>
        <w:spacing w:line="216" w:lineRule="auto"/>
        <w:jc w:val="both"/>
        <w:rPr>
          <w:rFonts w:ascii="Times New Roman" w:hAnsi="Times New Roman"/>
          <w:b/>
          <w:i w:val="0"/>
          <w:sz w:val="28"/>
          <w:szCs w:val="28"/>
          <w:u w:val="single"/>
        </w:rPr>
      </w:pPr>
    </w:p>
    <w:p w:rsidR="00530AD8" w:rsidRPr="00530AD8" w:rsidRDefault="00530AD8" w:rsidP="00530AD8">
      <w:pPr>
        <w:keepNext/>
        <w:spacing w:line="216" w:lineRule="auto"/>
        <w:jc w:val="both"/>
        <w:rPr>
          <w:rFonts w:ascii="Times New Roman" w:hAnsi="Times New Roman"/>
          <w:b/>
          <w:i w:val="0"/>
          <w:sz w:val="28"/>
          <w:szCs w:val="28"/>
          <w:u w:val="single"/>
        </w:rPr>
      </w:pPr>
      <w:r w:rsidRPr="00530AD8">
        <w:rPr>
          <w:rFonts w:ascii="Times New Roman" w:hAnsi="Times New Roman"/>
          <w:b/>
          <w:i w:val="0"/>
          <w:sz w:val="28"/>
          <w:szCs w:val="28"/>
          <w:u w:val="single"/>
        </w:rPr>
        <w:t>Интернет ресурсы:</w:t>
      </w:r>
    </w:p>
    <w:p w:rsidR="00530AD8" w:rsidRPr="00530AD8" w:rsidRDefault="00F9104A" w:rsidP="00530AD8">
      <w:pPr>
        <w:keepNext/>
        <w:autoSpaceDE w:val="0"/>
        <w:autoSpaceDN w:val="0"/>
        <w:adjustRightInd w:val="0"/>
        <w:spacing w:line="216" w:lineRule="auto"/>
        <w:rPr>
          <w:rFonts w:asciiTheme="minorHAnsi" w:hAnsiTheme="minorHAnsi"/>
          <w:i w:val="0"/>
          <w:sz w:val="28"/>
          <w:szCs w:val="28"/>
        </w:rPr>
        <w:sectPr w:rsidR="00530AD8" w:rsidRPr="00530AD8">
          <w:pgSz w:w="11910" w:h="16850"/>
          <w:pgMar w:top="1080" w:right="1020" w:bottom="820" w:left="1020" w:header="0" w:footer="638" w:gutter="0"/>
          <w:cols w:space="720"/>
        </w:sectPr>
      </w:pPr>
      <w:hyperlink r:id="rId6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.1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september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</w:t>
      </w:r>
      <w:hyperlink r:id="rId7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iteach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rspu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edu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</w:t>
      </w:r>
      <w:hyperlink r:id="rId8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abcd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.3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dn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</w:t>
      </w:r>
      <w:hyperlink r:id="rId9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en-US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nsportal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</w:t>
      </w:r>
      <w:hyperlink r:id="rId10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edu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</w:t>
      </w:r>
      <w:hyperlink r:id="rId11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nemuch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ucoz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</w:t>
      </w:r>
      <w:hyperlink r:id="rId12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de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-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online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</w:t>
      </w:r>
      <w:hyperlink r:id="rId13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pedsovet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su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</w:t>
      </w:r>
      <w:hyperlink r:id="rId14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uchportal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</w:t>
      </w:r>
      <w:hyperlink r:id="rId15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zavuch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info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       </w:t>
      </w:r>
      <w:hyperlink r:id="rId16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it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-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n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 </w:t>
      </w:r>
      <w:hyperlink r:id="rId17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metodsovet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su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 </w:t>
      </w:r>
      <w:hyperlink r:id="rId18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goethe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de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 </w:t>
      </w:r>
      <w:hyperlink r:id="rId19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distant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ioso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ru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  </w:t>
      </w:r>
      <w:hyperlink r:id="rId20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schulen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-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ans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-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netz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de</w:t>
        </w:r>
      </w:hyperlink>
      <w:r w:rsidR="00530AD8" w:rsidRPr="00530AD8">
        <w:rPr>
          <w:rFonts w:ascii="Times New Roman" w:hAnsi="Times New Roman"/>
          <w:i w:val="0"/>
          <w:sz w:val="28"/>
          <w:szCs w:val="28"/>
        </w:rPr>
        <w:t xml:space="preserve">, </w:t>
      </w:r>
      <w:hyperlink r:id="rId21" w:history="1"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www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deutschland</w:t>
        </w:r>
        <w:r w:rsidR="00530AD8" w:rsidRPr="00530AD8">
          <w:rPr>
            <w:rFonts w:ascii="Times New Roman" w:hAnsi="Times New Roman"/>
            <w:i w:val="0"/>
            <w:color w:val="auto"/>
            <w:sz w:val="28"/>
          </w:rPr>
          <w:t>.</w:t>
        </w:r>
        <w:r w:rsidR="00530AD8" w:rsidRPr="00530AD8">
          <w:rPr>
            <w:rFonts w:ascii="Times New Roman" w:hAnsi="Times New Roman"/>
            <w:i w:val="0"/>
            <w:color w:val="auto"/>
            <w:sz w:val="28"/>
            <w:lang w:val="de-DE"/>
          </w:rPr>
          <w:t>de</w:t>
        </w:r>
      </w:hyperlink>
    </w:p>
    <w:p w:rsidR="00530AD8" w:rsidRPr="007B7F22" w:rsidRDefault="00530AD8" w:rsidP="00530AD8">
      <w:pPr>
        <w:shd w:val="clear" w:color="auto" w:fill="FFFFFF"/>
        <w:ind w:right="34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7B7F22">
        <w:rPr>
          <w:rFonts w:ascii="Times New Roman" w:hAnsi="Times New Roman"/>
          <w:b/>
          <w:sz w:val="28"/>
          <w:szCs w:val="28"/>
        </w:rPr>
        <w:lastRenderedPageBreak/>
        <w:t>Предметные результаты</w:t>
      </w:r>
      <w:r w:rsidRPr="007B7F22">
        <w:rPr>
          <w:rFonts w:ascii="Times New Roman" w:hAnsi="Times New Roman"/>
          <w:sz w:val="28"/>
          <w:szCs w:val="28"/>
        </w:rPr>
        <w:t>:</w:t>
      </w:r>
    </w:p>
    <w:p w:rsidR="00530AD8" w:rsidRPr="007B7F22" w:rsidRDefault="00530AD8" w:rsidP="00530AD8">
      <w:pPr>
        <w:shd w:val="clear" w:color="auto" w:fill="FFFFFF"/>
        <w:ind w:right="34"/>
        <w:jc w:val="both"/>
        <w:rPr>
          <w:rFonts w:ascii="Times New Roman" w:hAnsi="Times New Roman"/>
          <w:bCs/>
          <w:spacing w:val="-3"/>
          <w:sz w:val="28"/>
          <w:szCs w:val="28"/>
          <w:u w:val="single"/>
        </w:rPr>
      </w:pPr>
      <w:r w:rsidRPr="007B7F22">
        <w:rPr>
          <w:rFonts w:ascii="Times New Roman" w:hAnsi="Times New Roman"/>
          <w:bCs/>
          <w:spacing w:val="-3"/>
          <w:sz w:val="28"/>
          <w:szCs w:val="28"/>
          <w:u w:val="single"/>
        </w:rPr>
        <w:t>1.В коммуникативной сфере (т.е. владение иностранным языком как средством общения):</w:t>
      </w:r>
    </w:p>
    <w:p w:rsidR="00530AD8" w:rsidRPr="007B7F22" w:rsidRDefault="00530AD8" w:rsidP="00530AD8">
      <w:pPr>
        <w:shd w:val="clear" w:color="auto" w:fill="FFFFFF"/>
        <w:ind w:right="34"/>
        <w:jc w:val="both"/>
        <w:rPr>
          <w:rFonts w:ascii="Times New Roman" w:hAnsi="Times New Roman"/>
          <w:color w:val="auto"/>
          <w:sz w:val="28"/>
          <w:szCs w:val="28"/>
        </w:rPr>
      </w:pPr>
      <w:r w:rsidRPr="007B7F22">
        <w:rPr>
          <w:rFonts w:ascii="Times New Roman" w:hAnsi="Times New Roman"/>
          <w:spacing w:val="-5"/>
          <w:sz w:val="28"/>
          <w:szCs w:val="28"/>
        </w:rPr>
        <w:t>в</w:t>
      </w:r>
      <w:r w:rsidRPr="007B7F22">
        <w:rPr>
          <w:rFonts w:ascii="Times New Roman" w:hAnsi="Times New Roman"/>
          <w:bCs/>
          <w:i w:val="0"/>
          <w:iCs/>
          <w:sz w:val="28"/>
          <w:szCs w:val="28"/>
        </w:rPr>
        <w:t xml:space="preserve"> говорении</w:t>
      </w:r>
      <w:r w:rsidRPr="007B7F22">
        <w:rPr>
          <w:rFonts w:ascii="Times New Roman" w:hAnsi="Times New Roman"/>
          <w:sz w:val="28"/>
          <w:szCs w:val="28"/>
        </w:rPr>
        <w:t xml:space="preserve"> научатся:</w:t>
      </w:r>
    </w:p>
    <w:p w:rsidR="00530AD8" w:rsidRPr="007B7F22" w:rsidRDefault="00530AD8" w:rsidP="00530AD8">
      <w:pPr>
        <w:shd w:val="clear" w:color="auto" w:fill="FFFFFF"/>
        <w:ind w:left="19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i w:val="0"/>
          <w:iCs/>
          <w:sz w:val="28"/>
          <w:szCs w:val="28"/>
        </w:rPr>
        <w:t>Диалогическая речь.</w:t>
      </w:r>
      <w:r w:rsidRPr="007B7F22">
        <w:rPr>
          <w:rFonts w:ascii="Times New Roman" w:hAnsi="Times New Roman"/>
          <w:sz w:val="28"/>
          <w:szCs w:val="28"/>
        </w:rPr>
        <w:t xml:space="preserve">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используя эмоционально-оценочные суждения. Вести и поддерживать диалоги на темы: Покупка овощей и фруктов, Любимые школьные предметы, Свободное время, Хобби, Ориентирование в незнакомом городе, В кафе. Дальнейшее совершенствование диалогической речи при более вариативном содержании и более разнообразном языко</w:t>
      </w:r>
      <w:r w:rsidRPr="007B7F22">
        <w:rPr>
          <w:rFonts w:ascii="Times New Roman" w:hAnsi="Times New Roman"/>
          <w:sz w:val="28"/>
          <w:szCs w:val="28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не менее 3-х реплик.</w:t>
      </w:r>
    </w:p>
    <w:p w:rsidR="00530AD8" w:rsidRPr="007B7F22" w:rsidRDefault="00530AD8" w:rsidP="00530AD8">
      <w:pPr>
        <w:shd w:val="clear" w:color="auto" w:fill="FFFFFF"/>
        <w:ind w:left="19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i w:val="0"/>
          <w:iCs/>
          <w:sz w:val="28"/>
          <w:szCs w:val="28"/>
        </w:rPr>
        <w:t>Монологическая речь</w:t>
      </w:r>
      <w:r w:rsidRPr="007B7F22">
        <w:rPr>
          <w:rFonts w:ascii="Times New Roman" w:hAnsi="Times New Roman"/>
          <w:sz w:val="28"/>
          <w:szCs w:val="28"/>
        </w:rPr>
        <w:t>: умение строить монологические высказывания, рассказывая о своих занятиях в школе и дома, погоде, о любимом времени года, о своей школе, о городах Германии (по выбору), описывая события/явления, передавая основную мысль прочитанного или прослушанного, выражая своё отношение к прочитанному/услышанному, давая краткую характеристику персонажей. Дальнейшее развитие и совершенствование связных выска</w:t>
      </w:r>
      <w:r w:rsidRPr="007B7F22">
        <w:rPr>
          <w:rFonts w:ascii="Times New Roman" w:hAnsi="Times New Roman"/>
          <w:sz w:val="28"/>
          <w:szCs w:val="28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7B7F22">
        <w:rPr>
          <w:rFonts w:ascii="Times New Roman" w:hAnsi="Times New Roman"/>
          <w:sz w:val="28"/>
          <w:szCs w:val="28"/>
        </w:rPr>
        <w:softHyphen/>
        <w:t>нально-оценочные суждения), с высказыванием своего мнения и краткой аргументацией с опо</w:t>
      </w:r>
      <w:r w:rsidRPr="007B7F22">
        <w:rPr>
          <w:rFonts w:ascii="Times New Roman" w:hAnsi="Times New Roman"/>
          <w:sz w:val="28"/>
          <w:szCs w:val="28"/>
        </w:rPr>
        <w:softHyphen/>
        <w:t>рой на прочитанный или услышанный текст. Объём монологического высказывания не менее 8-10 фраз.</w:t>
      </w:r>
    </w:p>
    <w:p w:rsidR="00530AD8" w:rsidRPr="007B7F22" w:rsidRDefault="00530AD8" w:rsidP="00530AD8">
      <w:pPr>
        <w:shd w:val="clear" w:color="auto" w:fill="FFFFFF"/>
        <w:ind w:left="19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в </w:t>
      </w:r>
      <w:r w:rsidRPr="007B7F22">
        <w:rPr>
          <w:rFonts w:ascii="Times New Roman" w:hAnsi="Times New Roman"/>
          <w:i w:val="0"/>
          <w:sz w:val="28"/>
          <w:szCs w:val="28"/>
        </w:rPr>
        <w:t>аудировании</w:t>
      </w:r>
      <w:r w:rsidRPr="007B7F22">
        <w:rPr>
          <w:rFonts w:ascii="Times New Roman" w:hAnsi="Times New Roman"/>
          <w:sz w:val="28"/>
          <w:szCs w:val="28"/>
        </w:rPr>
        <w:t xml:space="preserve"> научатся: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277"/>
        </w:tabs>
        <w:autoSpaceDE w:val="0"/>
        <w:ind w:right="2"/>
        <w:jc w:val="both"/>
        <w:rPr>
          <w:rFonts w:ascii="Times New Roman" w:eastAsiaTheme="minorEastAsia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- воспринимать на слух и полностью понимать речь учителя, одноклассников;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277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277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-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информацию. 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Аудиотексты, предъявляемые для </w:t>
      </w:r>
      <w:r w:rsidRPr="007B7F22">
        <w:rPr>
          <w:rFonts w:ascii="Times New Roman" w:hAnsi="Times New Roman"/>
          <w:i w:val="0"/>
          <w:iCs/>
          <w:sz w:val="28"/>
          <w:szCs w:val="28"/>
        </w:rPr>
        <w:t>полного понимания</w:t>
      </w:r>
      <w:r w:rsidRPr="007B7F22">
        <w:rPr>
          <w:rFonts w:ascii="Times New Roman" w:hAnsi="Times New Roman"/>
          <w:sz w:val="28"/>
          <w:szCs w:val="28"/>
        </w:rPr>
        <w:t>, построены на полностью знакомом языковом материале. Времязвучания аудиотекста — до 1 мин.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Аудиотексты, предъявляемые для понимания </w:t>
      </w:r>
      <w:r w:rsidRPr="007B7F22">
        <w:rPr>
          <w:rFonts w:ascii="Times New Roman" w:hAnsi="Times New Roman"/>
          <w:i w:val="0"/>
          <w:iCs/>
          <w:sz w:val="28"/>
          <w:szCs w:val="28"/>
        </w:rPr>
        <w:t xml:space="preserve">основного </w:t>
      </w:r>
      <w:r w:rsidRPr="007B7F22">
        <w:rPr>
          <w:rFonts w:ascii="Times New Roman" w:hAnsi="Times New Roman"/>
          <w:sz w:val="28"/>
          <w:szCs w:val="28"/>
        </w:rPr>
        <w:t>содержания, имеют аутентичный характер и содержат нарядус изученным языковым материалом некоторое количество незнакомых языковых явлений. Время звучания аудиотекста—до 2 мин.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917"/>
        </w:tabs>
        <w:autoSpaceDE w:val="0"/>
        <w:ind w:left="360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Аудиотексты, предъявляемые для </w:t>
      </w:r>
      <w:r w:rsidRPr="007B7F22">
        <w:rPr>
          <w:rFonts w:ascii="Times New Roman" w:hAnsi="Times New Roman"/>
          <w:i w:val="0"/>
          <w:iCs/>
          <w:sz w:val="28"/>
          <w:szCs w:val="28"/>
        </w:rPr>
        <w:t xml:space="preserve">выборочного понимания </w:t>
      </w:r>
      <w:r w:rsidRPr="007B7F22">
        <w:rPr>
          <w:rFonts w:ascii="Times New Roman" w:hAnsi="Times New Roman"/>
          <w:sz w:val="28"/>
          <w:szCs w:val="28"/>
        </w:rPr>
        <w:t>нужной или интересующей информации, имеют аутентичныйи прагматический характер. Время звучания аудиотекста — до 1,5 мин.</w:t>
      </w:r>
    </w:p>
    <w:p w:rsidR="00530AD8" w:rsidRPr="007B7F22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i w:val="0"/>
          <w:iCs/>
          <w:sz w:val="28"/>
          <w:szCs w:val="28"/>
        </w:rPr>
        <w:lastRenderedPageBreak/>
        <w:t>В чтении:</w:t>
      </w:r>
    </w:p>
    <w:p w:rsidR="00530AD8" w:rsidRPr="007B7F22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22">
        <w:rPr>
          <w:rFonts w:ascii="Times New Roman" w:hAnsi="Times New Roman" w:cs="Times New Roman"/>
          <w:color w:val="000000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530AD8" w:rsidRPr="007B7F22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22">
        <w:rPr>
          <w:rFonts w:ascii="Times New Roman" w:hAnsi="Times New Roman" w:cs="Times New Roman"/>
          <w:color w:val="000000"/>
          <w:sz w:val="28"/>
          <w:szCs w:val="28"/>
        </w:rPr>
        <w:t xml:space="preserve">Типы текстов: статья, интервью, рассказ, объявление, </w:t>
      </w:r>
      <w:r w:rsidRPr="007B7F22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7B7F22">
        <w:rPr>
          <w:rFonts w:ascii="Times New Roman" w:hAnsi="Times New Roman" w:cs="Times New Roman"/>
          <w:color w:val="000000"/>
          <w:sz w:val="28"/>
          <w:szCs w:val="28"/>
        </w:rPr>
        <w:t>цепт, меню, проспект, реклама, стихотворение и др.</w:t>
      </w:r>
    </w:p>
    <w:p w:rsidR="00530AD8" w:rsidRPr="007B7F22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22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школьников.Чтение с пониманием основного содержания осуществля</w:t>
      </w:r>
      <w:r w:rsidRPr="007B7F22">
        <w:rPr>
          <w:rFonts w:ascii="Times New Roman" w:hAnsi="Times New Roman" w:cs="Times New Roman"/>
          <w:color w:val="000000"/>
          <w:sz w:val="28"/>
          <w:szCs w:val="28"/>
        </w:rPr>
        <w:softHyphen/>
        <w:t>ется на несложных аутентичных текстах с ориентацией на вы</w:t>
      </w:r>
      <w:r w:rsidRPr="007B7F2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деленное в программе предметное содержание, включающих некоторое количество незнакомых слов. </w:t>
      </w:r>
    </w:p>
    <w:p w:rsidR="00530AD8" w:rsidRPr="007B7F22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22">
        <w:rPr>
          <w:rFonts w:ascii="Times New Roman" w:hAnsi="Times New Roman" w:cs="Times New Roman"/>
          <w:color w:val="000000"/>
          <w:sz w:val="28"/>
          <w:szCs w:val="28"/>
        </w:rPr>
        <w:t xml:space="preserve"> Читать аутентичные тексты разных жанров и стилей, используя различные стратегии извлечения информации </w:t>
      </w:r>
      <w:r w:rsidRPr="007B7F2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 пониманием основного содержания, с полным и точным пониманием, с выборочным пониманием значимой/нужной/необходимой информации)</w:t>
      </w:r>
      <w:r w:rsidRPr="007B7F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0AD8" w:rsidRPr="007B7F22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22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материалы. </w:t>
      </w:r>
    </w:p>
    <w:p w:rsidR="00530AD8" w:rsidRPr="007B7F22" w:rsidRDefault="00530AD8" w:rsidP="00530AD8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22">
        <w:rPr>
          <w:rFonts w:ascii="Times New Roman" w:hAnsi="Times New Roman" w:cs="Times New Roman"/>
          <w:color w:val="000000"/>
          <w:sz w:val="28"/>
          <w:szCs w:val="28"/>
        </w:rPr>
        <w:t>Творчески перерабатывать содержание прочитанного, оценивать его и выражать своё мнение к прочитанному;</w:t>
      </w:r>
    </w:p>
    <w:p w:rsidR="00530AD8" w:rsidRPr="007B7F22" w:rsidRDefault="00530AD8" w:rsidP="00530AD8">
      <w:pPr>
        <w:shd w:val="clear" w:color="auto" w:fill="FFFFFF"/>
        <w:ind w:right="2" w:firstLine="426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iCs/>
          <w:sz w:val="28"/>
          <w:szCs w:val="28"/>
        </w:rPr>
        <w:t xml:space="preserve">Объём текста для </w:t>
      </w:r>
      <w:r w:rsidRPr="007B7F22">
        <w:rPr>
          <w:rFonts w:ascii="Times New Roman" w:hAnsi="Times New Roman"/>
          <w:i w:val="0"/>
          <w:iCs/>
          <w:sz w:val="28"/>
          <w:szCs w:val="28"/>
        </w:rPr>
        <w:t xml:space="preserve">понимания основного </w:t>
      </w:r>
      <w:r w:rsidRPr="007B7F22">
        <w:rPr>
          <w:rFonts w:ascii="Times New Roman" w:hAnsi="Times New Roman"/>
          <w:iCs/>
          <w:sz w:val="28"/>
          <w:szCs w:val="28"/>
        </w:rPr>
        <w:t>содержания — до 500 слов, включая некоторое количество незнакомых слов.</w:t>
      </w:r>
    </w:p>
    <w:p w:rsidR="00530AD8" w:rsidRPr="007B7F22" w:rsidRDefault="00530AD8" w:rsidP="00530AD8">
      <w:pPr>
        <w:shd w:val="clear" w:color="auto" w:fill="FFFFFF"/>
        <w:ind w:right="2" w:firstLine="426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iCs/>
          <w:sz w:val="28"/>
          <w:szCs w:val="28"/>
        </w:rPr>
        <w:t xml:space="preserve">Объём текста, предназначенного для </w:t>
      </w:r>
      <w:r w:rsidRPr="007B7F22">
        <w:rPr>
          <w:rFonts w:ascii="Times New Roman" w:hAnsi="Times New Roman"/>
          <w:i w:val="0"/>
          <w:iCs/>
          <w:sz w:val="28"/>
          <w:szCs w:val="28"/>
        </w:rPr>
        <w:t>понимания нужной, необходимой информации</w:t>
      </w:r>
      <w:r w:rsidRPr="007B7F22">
        <w:rPr>
          <w:rFonts w:ascii="Times New Roman" w:hAnsi="Times New Roman"/>
          <w:iCs/>
          <w:sz w:val="28"/>
          <w:szCs w:val="28"/>
        </w:rPr>
        <w:t>, — 350 слов.</w:t>
      </w:r>
    </w:p>
    <w:p w:rsidR="00530AD8" w:rsidRPr="007B7F22" w:rsidRDefault="00530AD8" w:rsidP="00530AD8">
      <w:pPr>
        <w:shd w:val="clear" w:color="auto" w:fill="FFFFFF"/>
        <w:ind w:left="426" w:right="2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iCs/>
          <w:sz w:val="28"/>
          <w:szCs w:val="28"/>
        </w:rPr>
        <w:t xml:space="preserve">Объём текста, предназначенного для </w:t>
      </w:r>
      <w:r w:rsidRPr="007B7F22">
        <w:rPr>
          <w:rFonts w:ascii="Times New Roman" w:hAnsi="Times New Roman"/>
          <w:i w:val="0"/>
          <w:iCs/>
          <w:sz w:val="28"/>
          <w:szCs w:val="28"/>
        </w:rPr>
        <w:t xml:space="preserve">полного понимания </w:t>
      </w:r>
      <w:r w:rsidRPr="007B7F22">
        <w:rPr>
          <w:rFonts w:ascii="Times New Roman" w:hAnsi="Times New Roman"/>
          <w:iCs/>
          <w:sz w:val="28"/>
          <w:szCs w:val="28"/>
        </w:rPr>
        <w:t>содержания и построенного в основном на изученном языковом материале, — 300 слов.</w:t>
      </w:r>
    </w:p>
    <w:p w:rsidR="00530AD8" w:rsidRPr="007B7F22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i w:val="0"/>
          <w:iCs/>
          <w:sz w:val="28"/>
          <w:szCs w:val="28"/>
        </w:rPr>
        <w:t>письменной речи: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708"/>
        </w:tabs>
        <w:autoSpaceDE w:val="0"/>
        <w:ind w:left="567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- писать короткие поздравления с днем рождения и другими праздниками, выражать пожелания с опорой на образец с употреблением формул речевого этикета, принятых в немецкоязычных странах;(объём: 30—40 слов, включая адрес);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435"/>
        </w:tabs>
        <w:autoSpaceDE w:val="0"/>
        <w:ind w:left="567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B7F22">
        <w:rPr>
          <w:rFonts w:ascii="Times New Roman" w:hAnsi="Times New Roman"/>
          <w:sz w:val="28"/>
          <w:szCs w:val="28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708"/>
        </w:tabs>
        <w:autoSpaceDE w:val="0"/>
        <w:ind w:left="567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- заполнять формуляры, бланки (указывать имя,  фамилию, пол, гражданство, адрес);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708"/>
        </w:tabs>
        <w:autoSpaceDE w:val="0"/>
        <w:ind w:left="567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- писать личное письмо с опорой и без опоры на образец. Объём — около 100—140 слов, включая адрес;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7B7F22">
        <w:rPr>
          <w:rFonts w:ascii="Times New Roman" w:hAnsi="Times New Roman"/>
          <w:sz w:val="28"/>
          <w:szCs w:val="28"/>
          <w:u w:val="single"/>
        </w:rPr>
        <w:t>2.  Языковая компетенция (владение языковыми средствами общения):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применение правил написания слов, усвоенных в основной школе;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соблюдение ритмико-интонационных особенностей предложений различных коммуникативных типов (утверди-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тельное, вопросительное, отрицательное, побудительное); правильное членение предложений на смысловые группы;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распознавание и употребление в речи основных значений изученных лексических единиц;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знание основных способов словообразования (аффиксация, словосложение, конверсия);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 xml:space="preserve">понимание и использование явлений многозначности слов немецкого языка, синонимии, антонимии и лексической </w:t>
      </w:r>
      <w:r w:rsidRPr="007B7F22">
        <w:rPr>
          <w:rFonts w:ascii="Times New Roman" w:hAnsi="Times New Roman"/>
          <w:sz w:val="28"/>
          <w:szCs w:val="28"/>
        </w:rPr>
        <w:lastRenderedPageBreak/>
        <w:t>сочетаемости;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распознавание и использование в речи основных морфологических форм и синтаксических конструкций немецкого языка, знание признаков изученных грамматических явлений;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знание основных различий систем немецкого и русского/родного языков.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7B7F22">
        <w:rPr>
          <w:rFonts w:ascii="Times New Roman" w:hAnsi="Times New Roman"/>
          <w:sz w:val="28"/>
          <w:szCs w:val="28"/>
          <w:u w:val="single"/>
        </w:rPr>
        <w:t>3. Социокультурная компетенция: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знание наиболее употребительной фоновой лексики, реалий немецкоязычных стран, некоторых образцов фольклора;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распознавание и употребление в устной и письменной речи основных норм речевого этикета, принятых в немецкоязычных странах;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представление об особенностях образа жизни, быта, культуры немецкоязычных стран, о сходстве и различиях в традициях своей страны и страны изучаемого языка;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понимание роли владения немецким языком в современном мире.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  <w:u w:val="single"/>
        </w:rPr>
        <w:t>4. Компенсаторная компетенция:</w:t>
      </w:r>
      <w:r w:rsidRPr="007B7F22">
        <w:rPr>
          <w:rFonts w:ascii="Times New Roman" w:hAnsi="Times New Roman"/>
          <w:sz w:val="28"/>
          <w:szCs w:val="28"/>
        </w:rPr>
        <w:t xml:space="preserve"> умение выходить из трудного положения в условиях дефицита языковых средств при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получении и приёме информации за счёт использования языковой и контекстуальной догадки, игнорирования языковых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трудностей, переспроса, словарных замен, жестов, мимики.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В </w:t>
      </w:r>
      <w:r w:rsidRPr="007B7F22">
        <w:rPr>
          <w:rFonts w:ascii="Times New Roman" w:hAnsi="Times New Roman"/>
          <w:bCs/>
          <w:i w:val="0"/>
          <w:iCs/>
          <w:sz w:val="28"/>
          <w:szCs w:val="28"/>
        </w:rPr>
        <w:t xml:space="preserve">познавательной сфере </w:t>
      </w:r>
      <w:r w:rsidRPr="007B7F22">
        <w:rPr>
          <w:rFonts w:ascii="Times New Roman" w:hAnsi="Times New Roman"/>
          <w:sz w:val="28"/>
          <w:szCs w:val="28"/>
        </w:rPr>
        <w:t>планируемые результаты связаны с развитием у учащихся следующих умений: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сравнивать языковые явления родного и немецкого языков на разных уровнях: грамматические явления, слова,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словосочетания, предложения;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использовать разные стратегии чтения/аудирования в зависимости от ситуации и коммуникативной задачи;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осуществлять индивидуальную, групповую, исследовательскую и проектную работу;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пользоваться справочным материалом и словарями, разными источниками информации, в том числе интернет-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ресурсами;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пользоваться способами и приёмами самостоятельного изучения немецкого языка.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В </w:t>
      </w:r>
      <w:r w:rsidRPr="007B7F22">
        <w:rPr>
          <w:rFonts w:ascii="Times New Roman" w:hAnsi="Times New Roman"/>
          <w:bCs/>
          <w:i w:val="0"/>
          <w:iCs/>
          <w:sz w:val="28"/>
          <w:szCs w:val="28"/>
        </w:rPr>
        <w:t>ценностно-ориентационной сфере</w:t>
      </w:r>
      <w:r w:rsidRPr="007B7F22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представление о немецком языке как средстве выражения чувств, эмоций;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 xml:space="preserve">осознание роли и места родного и немецкого языков как средств общения, познания и самореализации в поликультурном и </w:t>
      </w:r>
      <w:r w:rsidRPr="007B7F22">
        <w:rPr>
          <w:rFonts w:ascii="Times New Roman" w:hAnsi="Times New Roman"/>
          <w:sz w:val="28"/>
          <w:szCs w:val="28"/>
        </w:rPr>
        <w:lastRenderedPageBreak/>
        <w:t>многоязычном мире;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приобщение к ценностям мировой культуры в различных формах реального и виртуального общения.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В </w:t>
      </w:r>
      <w:r w:rsidRPr="007B7F22">
        <w:rPr>
          <w:rFonts w:ascii="Times New Roman" w:hAnsi="Times New Roman"/>
          <w:bCs/>
          <w:i w:val="0"/>
          <w:iCs/>
          <w:sz w:val="28"/>
          <w:szCs w:val="28"/>
        </w:rPr>
        <w:t>эстетической сфере</w:t>
      </w:r>
      <w:r w:rsidRPr="007B7F22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знание элементарных выражений чувств и эмоций на немецком языке и умение их использовать;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знание некоторых образцов художественного творчества на немецком языке;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осознание (понимание) прекрасного в процессе обсуждения/восприятия современных тенденций в литературе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и искусстве.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В </w:t>
      </w:r>
      <w:r w:rsidRPr="007B7F22">
        <w:rPr>
          <w:rFonts w:ascii="Times New Roman" w:hAnsi="Times New Roman"/>
          <w:bCs/>
          <w:i w:val="0"/>
          <w:iCs/>
          <w:sz w:val="28"/>
          <w:szCs w:val="28"/>
        </w:rPr>
        <w:t>трудовой сфере</w:t>
      </w:r>
      <w:r w:rsidRPr="007B7F22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умение рационально планировать свой учебный труд;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умение работать в соответствии с намеченным планом.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iCs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В </w:t>
      </w:r>
      <w:r w:rsidRPr="007B7F22">
        <w:rPr>
          <w:rFonts w:ascii="Times New Roman" w:hAnsi="Times New Roman"/>
          <w:bCs/>
          <w:i w:val="0"/>
          <w:iCs/>
          <w:sz w:val="28"/>
          <w:szCs w:val="28"/>
        </w:rPr>
        <w:t>физической сфере</w:t>
      </w:r>
      <w:r w:rsidRPr="007B7F22">
        <w:rPr>
          <w:rFonts w:ascii="Times New Roman" w:hAnsi="Times New Roman"/>
          <w:i w:val="0"/>
          <w:iCs/>
          <w:sz w:val="28"/>
          <w:szCs w:val="28"/>
        </w:rPr>
        <w:t>: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left="426" w:right="2"/>
        <w:jc w:val="both"/>
        <w:rPr>
          <w:rFonts w:ascii="Times New Roman" w:hAnsi="Times New Roman"/>
          <w:i w:val="0"/>
          <w:sz w:val="28"/>
          <w:szCs w:val="28"/>
        </w:rPr>
      </w:pPr>
      <w:r w:rsidRPr="007B7F22">
        <w:rPr>
          <w:rFonts w:ascii="Times New Roman" w:hAnsi="Times New Roman"/>
          <w:bCs/>
          <w:sz w:val="28"/>
          <w:szCs w:val="28"/>
        </w:rPr>
        <w:t xml:space="preserve">• </w:t>
      </w:r>
      <w:r w:rsidRPr="007B7F22">
        <w:rPr>
          <w:rFonts w:ascii="Times New Roman" w:hAnsi="Times New Roman"/>
          <w:sz w:val="28"/>
          <w:szCs w:val="28"/>
        </w:rPr>
        <w:t>стремление вести здоровый образ жизни.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108"/>
        </w:tabs>
        <w:autoSpaceDE w:val="0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b/>
          <w:sz w:val="28"/>
          <w:szCs w:val="28"/>
        </w:rPr>
        <w:t>Общеучебные умения и универсальные способы деятельности</w:t>
      </w:r>
    </w:p>
    <w:p w:rsidR="00530AD8" w:rsidRPr="007B7F22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Формируются и совершенствуются умения:</w:t>
      </w:r>
    </w:p>
    <w:p w:rsidR="00530AD8" w:rsidRPr="007B7F22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530AD8" w:rsidRPr="007B7F22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530AD8" w:rsidRPr="007B7F22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530AD8" w:rsidRPr="007B7F22" w:rsidRDefault="00530AD8" w:rsidP="00530AD8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ind w:left="720" w:right="2" w:hanging="360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проектом; вза</w:t>
      </w:r>
      <w:r w:rsidRPr="007B7F22">
        <w:rPr>
          <w:rFonts w:ascii="Times New Roman" w:hAnsi="Times New Roman"/>
          <w:sz w:val="28"/>
          <w:szCs w:val="28"/>
        </w:rPr>
        <w:softHyphen/>
        <w:t>имодействовать в группе с другими участниками проектной де</w:t>
      </w:r>
      <w:r w:rsidRPr="007B7F22">
        <w:rPr>
          <w:rFonts w:ascii="Times New Roman" w:hAnsi="Times New Roman"/>
          <w:sz w:val="28"/>
          <w:szCs w:val="28"/>
        </w:rPr>
        <w:softHyphen/>
        <w:t>ятельности;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— самостоятельно работать, рационально организовывая свой труд в классе и дома.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1084"/>
        </w:tabs>
        <w:autoSpaceDE w:val="0"/>
        <w:ind w:right="2"/>
        <w:jc w:val="both"/>
        <w:rPr>
          <w:rFonts w:ascii="Times New Roman" w:hAnsi="Times New Roman"/>
          <w:b/>
          <w:bCs/>
          <w:sz w:val="28"/>
          <w:szCs w:val="28"/>
        </w:rPr>
      </w:pPr>
      <w:r w:rsidRPr="007B7F22">
        <w:rPr>
          <w:rFonts w:ascii="Times New Roman" w:hAnsi="Times New Roman"/>
          <w:b/>
          <w:bCs/>
          <w:sz w:val="28"/>
          <w:szCs w:val="28"/>
        </w:rPr>
        <w:t>Языковые средства</w:t>
      </w:r>
    </w:p>
    <w:p w:rsidR="00530AD8" w:rsidRPr="007B7F22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B7F22">
        <w:rPr>
          <w:rFonts w:ascii="Times New Roman" w:hAnsi="Times New Roman"/>
          <w:b/>
          <w:bCs/>
          <w:i w:val="0"/>
          <w:iCs/>
          <w:sz w:val="28"/>
          <w:szCs w:val="28"/>
        </w:rPr>
        <w:t>Лексическая сторона речи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тема</w:t>
      </w:r>
      <w:r w:rsidRPr="007B7F22">
        <w:rPr>
          <w:rFonts w:ascii="Times New Roman" w:hAnsi="Times New Roman"/>
          <w:sz w:val="28"/>
          <w:szCs w:val="28"/>
        </w:rPr>
        <w:softHyphen/>
        <w:t>тики основной школы, в объеме 900 единиц (включая 500, ус</w:t>
      </w:r>
      <w:r w:rsidRPr="007B7F22">
        <w:rPr>
          <w:rFonts w:ascii="Times New Roman" w:hAnsi="Times New Roman"/>
          <w:sz w:val="28"/>
          <w:szCs w:val="28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7B7F22">
        <w:rPr>
          <w:rFonts w:ascii="Times New Roman" w:hAnsi="Times New Roman"/>
          <w:sz w:val="28"/>
          <w:szCs w:val="28"/>
        </w:rPr>
        <w:softHyphen/>
        <w:t>ше речевого этикета, отражающие культуру стран изучаемого языка.</w:t>
      </w:r>
    </w:p>
    <w:p w:rsidR="00530AD8" w:rsidRPr="007B7F22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Основные способы словообразования:</w:t>
      </w:r>
    </w:p>
    <w:p w:rsidR="00530AD8" w:rsidRPr="007B7F22" w:rsidRDefault="00530AD8" w:rsidP="00530AD8">
      <w:pPr>
        <w:shd w:val="clear" w:color="auto" w:fill="FFFFFF"/>
        <w:tabs>
          <w:tab w:val="left" w:pos="677"/>
        </w:tabs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1)</w:t>
      </w:r>
      <w:r w:rsidRPr="007B7F22">
        <w:rPr>
          <w:rFonts w:ascii="Times New Roman" w:hAnsi="Times New Roman"/>
          <w:sz w:val="28"/>
          <w:szCs w:val="28"/>
        </w:rPr>
        <w:tab/>
        <w:t>аффиксация:</w:t>
      </w:r>
    </w:p>
    <w:p w:rsidR="00530AD8" w:rsidRPr="007B7F22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sz w:val="28"/>
          <w:szCs w:val="28"/>
          <w:lang w:val="de-DE"/>
        </w:rPr>
      </w:pPr>
      <w:r w:rsidRPr="007B7F22">
        <w:rPr>
          <w:rFonts w:ascii="Times New Roman" w:hAnsi="Times New Roman"/>
          <w:sz w:val="28"/>
          <w:szCs w:val="28"/>
        </w:rPr>
        <w:lastRenderedPageBreak/>
        <w:t>существительныхссуффиксами</w:t>
      </w:r>
      <w:r w:rsidRPr="007B7F22">
        <w:rPr>
          <w:rFonts w:ascii="Times New Roman" w:hAnsi="Times New Roman"/>
          <w:sz w:val="28"/>
          <w:szCs w:val="28"/>
          <w:lang w:val="de-DE"/>
        </w:rPr>
        <w:t xml:space="preserve"> -ung (die Lösung,  die Vereinigung); -keit (die Feindlichkeit); -heit (die Einheit); -schaft (die Gesellschaft); -um (das Datum);  -or (der Doktor); -ik (die Mathematik);  -e (die Liebe), -ler (der Wissenschaftler); -ie (die Biologie);</w:t>
      </w:r>
    </w:p>
    <w:p w:rsidR="00530AD8" w:rsidRPr="007B7F22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sz w:val="28"/>
          <w:szCs w:val="28"/>
          <w:lang w:val="de-DE"/>
        </w:rPr>
      </w:pPr>
      <w:r w:rsidRPr="007B7F22">
        <w:rPr>
          <w:rFonts w:ascii="Times New Roman" w:hAnsi="Times New Roman"/>
          <w:sz w:val="28"/>
          <w:szCs w:val="28"/>
        </w:rPr>
        <w:t>прилагательныхссуффиксами</w:t>
      </w:r>
      <w:r w:rsidRPr="007B7F22">
        <w:rPr>
          <w:rFonts w:ascii="Times New Roman" w:hAnsi="Times New Roman"/>
          <w:sz w:val="28"/>
          <w:szCs w:val="28"/>
          <w:lang w:val="de-DE"/>
        </w:rPr>
        <w:t xml:space="preserve"> -ig (wichtig); -lieh (glücklich); -isch (typisch); -los (arbeitslos); -sam (langsam); -bar (wunderbar);</w:t>
      </w:r>
    </w:p>
    <w:p w:rsidR="00530AD8" w:rsidRPr="007B7F22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существительных и прилагательных с префиксом </w:t>
      </w:r>
      <w:r w:rsidRPr="007B7F22">
        <w:rPr>
          <w:rFonts w:ascii="Times New Roman" w:hAnsi="Times New Roman"/>
          <w:sz w:val="28"/>
          <w:szCs w:val="28"/>
          <w:lang w:val="de-DE"/>
        </w:rPr>
        <w:t>un</w:t>
      </w:r>
      <w:r w:rsidRPr="007B7F22">
        <w:rPr>
          <w:rFonts w:ascii="Times New Roman" w:hAnsi="Times New Roman"/>
          <w:sz w:val="28"/>
          <w:szCs w:val="28"/>
        </w:rPr>
        <w:t>- (</w:t>
      </w:r>
      <w:r w:rsidRPr="007B7F22">
        <w:rPr>
          <w:rFonts w:ascii="Times New Roman" w:hAnsi="Times New Roman"/>
          <w:sz w:val="28"/>
          <w:szCs w:val="28"/>
          <w:lang w:val="de-DE"/>
        </w:rPr>
        <w:t>dasUngl</w:t>
      </w:r>
      <w:r w:rsidRPr="007B7F22">
        <w:rPr>
          <w:rFonts w:ascii="Times New Roman" w:hAnsi="Times New Roman"/>
          <w:sz w:val="28"/>
          <w:szCs w:val="28"/>
        </w:rPr>
        <w:t>ü</w:t>
      </w:r>
      <w:r w:rsidRPr="007B7F22">
        <w:rPr>
          <w:rFonts w:ascii="Times New Roman" w:hAnsi="Times New Roman"/>
          <w:sz w:val="28"/>
          <w:szCs w:val="28"/>
          <w:lang w:val="de-DE"/>
        </w:rPr>
        <w:t>ck</w:t>
      </w:r>
      <w:r w:rsidRPr="007B7F22">
        <w:rPr>
          <w:rFonts w:ascii="Times New Roman" w:hAnsi="Times New Roman"/>
          <w:sz w:val="28"/>
          <w:szCs w:val="28"/>
        </w:rPr>
        <w:t xml:space="preserve">, </w:t>
      </w:r>
      <w:r w:rsidRPr="007B7F22">
        <w:rPr>
          <w:rFonts w:ascii="Times New Roman" w:hAnsi="Times New Roman"/>
          <w:sz w:val="28"/>
          <w:szCs w:val="28"/>
          <w:lang w:val="de-DE"/>
        </w:rPr>
        <w:t>ungl</w:t>
      </w:r>
      <w:r w:rsidRPr="007B7F22">
        <w:rPr>
          <w:rFonts w:ascii="Times New Roman" w:hAnsi="Times New Roman"/>
          <w:sz w:val="28"/>
          <w:szCs w:val="28"/>
        </w:rPr>
        <w:t>ü</w:t>
      </w:r>
      <w:r w:rsidRPr="007B7F22">
        <w:rPr>
          <w:rFonts w:ascii="Times New Roman" w:hAnsi="Times New Roman"/>
          <w:sz w:val="28"/>
          <w:szCs w:val="28"/>
          <w:lang w:val="de-DE"/>
        </w:rPr>
        <w:t>cklich</w:t>
      </w:r>
      <w:r w:rsidRPr="007B7F22">
        <w:rPr>
          <w:rFonts w:ascii="Times New Roman" w:hAnsi="Times New Roman"/>
          <w:sz w:val="28"/>
          <w:szCs w:val="28"/>
        </w:rPr>
        <w:t>);</w:t>
      </w:r>
    </w:p>
    <w:p w:rsidR="00530AD8" w:rsidRPr="007B7F22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sz w:val="28"/>
          <w:szCs w:val="28"/>
          <w:lang w:val="de-DE"/>
        </w:rPr>
      </w:pPr>
      <w:r w:rsidRPr="007B7F22">
        <w:rPr>
          <w:rFonts w:ascii="Times New Roman" w:hAnsi="Times New Roman"/>
          <w:sz w:val="28"/>
          <w:szCs w:val="28"/>
        </w:rPr>
        <w:t>существительных</w:t>
      </w:r>
      <w:r w:rsidRPr="007B7F22">
        <w:rPr>
          <w:rFonts w:ascii="Times New Roman" w:hAnsi="Times New Roman"/>
          <w:b/>
          <w:bCs/>
          <w:sz w:val="28"/>
          <w:szCs w:val="28"/>
        </w:rPr>
        <w:t>и</w:t>
      </w:r>
      <w:r w:rsidRPr="007B7F22">
        <w:rPr>
          <w:rFonts w:ascii="Times New Roman" w:hAnsi="Times New Roman"/>
          <w:sz w:val="28"/>
          <w:szCs w:val="28"/>
        </w:rPr>
        <w:t>глаголовспрефиксами</w:t>
      </w:r>
      <w:r w:rsidRPr="007B7F22">
        <w:rPr>
          <w:rFonts w:ascii="Times New Roman" w:hAnsi="Times New Roman"/>
          <w:sz w:val="28"/>
          <w:szCs w:val="28"/>
          <w:lang w:val="de-DE"/>
        </w:rPr>
        <w:t>:  vor-   (der \brort, vorbereiten); mit- (die Mitverantwortung, mitspielen);</w:t>
      </w:r>
    </w:p>
    <w:p w:rsidR="00530AD8" w:rsidRPr="007B7F22" w:rsidRDefault="00530AD8" w:rsidP="00530AD8">
      <w:pPr>
        <w:widowControl w:val="0"/>
        <w:numPr>
          <w:ilvl w:val="0"/>
          <w:numId w:val="4"/>
        </w:numPr>
        <w:shd w:val="clear" w:color="auto" w:fill="FFFFFF"/>
        <w:tabs>
          <w:tab w:val="left" w:pos="600"/>
        </w:tabs>
        <w:autoSpaceDE w:val="0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глаголов с отделяемыми и неотделяемыми приставками и другими словами в функции приставок типа </w:t>
      </w:r>
      <w:r w:rsidRPr="007B7F22">
        <w:rPr>
          <w:rFonts w:ascii="Times New Roman" w:hAnsi="Times New Roman"/>
          <w:sz w:val="28"/>
          <w:szCs w:val="28"/>
          <w:lang w:val="de-DE"/>
        </w:rPr>
        <w:t>erz</w:t>
      </w:r>
      <w:r w:rsidRPr="007B7F22">
        <w:rPr>
          <w:rFonts w:ascii="Times New Roman" w:hAnsi="Times New Roman"/>
          <w:sz w:val="28"/>
          <w:szCs w:val="28"/>
        </w:rPr>
        <w:t>ä</w:t>
      </w:r>
      <w:r w:rsidRPr="007B7F22">
        <w:rPr>
          <w:rFonts w:ascii="Times New Roman" w:hAnsi="Times New Roman"/>
          <w:sz w:val="28"/>
          <w:szCs w:val="28"/>
          <w:lang w:val="de-DE"/>
        </w:rPr>
        <w:t>hlen</w:t>
      </w:r>
      <w:r w:rsidRPr="007B7F22">
        <w:rPr>
          <w:rFonts w:ascii="Times New Roman" w:hAnsi="Times New Roman"/>
          <w:sz w:val="28"/>
          <w:szCs w:val="28"/>
        </w:rPr>
        <w:t xml:space="preserve">, </w:t>
      </w:r>
      <w:r w:rsidRPr="007B7F22">
        <w:rPr>
          <w:rFonts w:ascii="Times New Roman" w:hAnsi="Times New Roman"/>
          <w:sz w:val="28"/>
          <w:szCs w:val="28"/>
          <w:lang w:val="de-DE"/>
        </w:rPr>
        <w:t>wegwerfen</w:t>
      </w:r>
      <w:r w:rsidRPr="007B7F22">
        <w:rPr>
          <w:rFonts w:ascii="Times New Roman" w:hAnsi="Times New Roman"/>
          <w:sz w:val="28"/>
          <w:szCs w:val="28"/>
        </w:rPr>
        <w:t>;</w:t>
      </w:r>
    </w:p>
    <w:p w:rsidR="00530AD8" w:rsidRPr="007B7F22" w:rsidRDefault="00530AD8" w:rsidP="00530AD8">
      <w:pPr>
        <w:widowControl w:val="0"/>
        <w:numPr>
          <w:ilvl w:val="0"/>
          <w:numId w:val="7"/>
        </w:numPr>
        <w:shd w:val="clear" w:color="auto" w:fill="FFFFFF"/>
        <w:tabs>
          <w:tab w:val="left" w:pos="1378"/>
        </w:tabs>
        <w:autoSpaceDE w:val="0"/>
        <w:ind w:left="720" w:right="2" w:hanging="360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словосложение: существительное + существительное (</w:t>
      </w:r>
      <w:r w:rsidRPr="007B7F22">
        <w:rPr>
          <w:rFonts w:ascii="Times New Roman" w:hAnsi="Times New Roman"/>
          <w:sz w:val="28"/>
          <w:szCs w:val="28"/>
          <w:lang w:val="de-DE"/>
        </w:rPr>
        <w:t>dasArbeitszimmer</w:t>
      </w:r>
      <w:r w:rsidRPr="007B7F22">
        <w:rPr>
          <w:rFonts w:ascii="Times New Roman" w:hAnsi="Times New Roman"/>
          <w:sz w:val="28"/>
          <w:szCs w:val="28"/>
        </w:rPr>
        <w:t>); прилагательное + прилагательное (</w:t>
      </w:r>
      <w:r w:rsidRPr="007B7F22">
        <w:rPr>
          <w:rFonts w:ascii="Times New Roman" w:hAnsi="Times New Roman"/>
          <w:sz w:val="28"/>
          <w:szCs w:val="28"/>
          <w:lang w:val="de-DE"/>
        </w:rPr>
        <w:t>dunkelblau</w:t>
      </w:r>
      <w:r w:rsidRPr="007B7F22">
        <w:rPr>
          <w:rFonts w:ascii="Times New Roman" w:hAnsi="Times New Roman"/>
          <w:sz w:val="28"/>
          <w:szCs w:val="28"/>
        </w:rPr>
        <w:t xml:space="preserve">, </w:t>
      </w:r>
      <w:r w:rsidRPr="007B7F22">
        <w:rPr>
          <w:rFonts w:ascii="Times New Roman" w:hAnsi="Times New Roman"/>
          <w:sz w:val="28"/>
          <w:szCs w:val="28"/>
          <w:lang w:val="de-DE"/>
        </w:rPr>
        <w:t>hellblond</w:t>
      </w:r>
      <w:r w:rsidRPr="007B7F22">
        <w:rPr>
          <w:rFonts w:ascii="Times New Roman" w:hAnsi="Times New Roman"/>
          <w:sz w:val="28"/>
          <w:szCs w:val="28"/>
        </w:rPr>
        <w:t>);   прилагательное   +   существительное   (</w:t>
      </w:r>
      <w:r w:rsidRPr="007B7F22">
        <w:rPr>
          <w:rFonts w:ascii="Times New Roman" w:hAnsi="Times New Roman"/>
          <w:sz w:val="28"/>
          <w:szCs w:val="28"/>
          <w:lang w:val="de-DE"/>
        </w:rPr>
        <w:t>dieFremdsprache</w:t>
      </w:r>
      <w:r w:rsidRPr="007B7F22">
        <w:rPr>
          <w:rFonts w:ascii="Times New Roman" w:hAnsi="Times New Roman"/>
          <w:sz w:val="28"/>
          <w:szCs w:val="28"/>
        </w:rPr>
        <w:t>); глагол + существительное (</w:t>
      </w:r>
      <w:r w:rsidRPr="007B7F22">
        <w:rPr>
          <w:rFonts w:ascii="Times New Roman" w:hAnsi="Times New Roman"/>
          <w:sz w:val="28"/>
          <w:szCs w:val="28"/>
          <w:lang w:val="de-DE"/>
        </w:rPr>
        <w:t>dieSchwimmhalle</w:t>
      </w:r>
      <w:r w:rsidRPr="007B7F22">
        <w:rPr>
          <w:rFonts w:ascii="Times New Roman" w:hAnsi="Times New Roman"/>
          <w:sz w:val="28"/>
          <w:szCs w:val="28"/>
        </w:rPr>
        <w:t>);</w:t>
      </w:r>
    </w:p>
    <w:p w:rsidR="00530AD8" w:rsidRPr="007B7F22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Представления о синонимии, антонимии, лексической со</w:t>
      </w:r>
      <w:r w:rsidRPr="007B7F22">
        <w:rPr>
          <w:rFonts w:ascii="Times New Roman" w:hAnsi="Times New Roman"/>
          <w:sz w:val="28"/>
          <w:szCs w:val="28"/>
        </w:rPr>
        <w:softHyphen/>
        <w:t>четаемости, многозначности.</w:t>
      </w:r>
    </w:p>
    <w:p w:rsidR="00530AD8" w:rsidRPr="007B7F22" w:rsidRDefault="00530AD8" w:rsidP="00530AD8">
      <w:pPr>
        <w:shd w:val="clear" w:color="auto" w:fill="FFFFFF"/>
        <w:ind w:right="2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B7F22">
        <w:rPr>
          <w:rFonts w:ascii="Times New Roman" w:hAnsi="Times New Roman"/>
          <w:b/>
          <w:bCs/>
          <w:i w:val="0"/>
          <w:iCs/>
          <w:sz w:val="28"/>
          <w:szCs w:val="28"/>
        </w:rPr>
        <w:t>Грамматическая сторона речи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i w:val="0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7B7F22">
        <w:rPr>
          <w:rFonts w:ascii="Times New Roman" w:hAnsi="Times New Roman"/>
          <w:sz w:val="28"/>
          <w:szCs w:val="28"/>
        </w:rPr>
        <w:softHyphen/>
        <w:t>ческими явлениями.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Нераспространенные и распространенные предложения.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Безличные предложения (</w:t>
      </w:r>
      <w:r w:rsidRPr="007B7F22">
        <w:rPr>
          <w:rFonts w:ascii="Times New Roman" w:hAnsi="Times New Roman"/>
          <w:sz w:val="28"/>
          <w:szCs w:val="28"/>
          <w:lang w:val="de-DE"/>
        </w:rPr>
        <w:t>Esistwarm</w:t>
      </w:r>
      <w:r w:rsidRPr="007B7F22">
        <w:rPr>
          <w:rFonts w:ascii="Times New Roman" w:hAnsi="Times New Roman"/>
          <w:sz w:val="28"/>
          <w:szCs w:val="28"/>
        </w:rPr>
        <w:t>.</w:t>
      </w:r>
      <w:r w:rsidRPr="007B7F22">
        <w:rPr>
          <w:rFonts w:ascii="Times New Roman" w:hAnsi="Times New Roman"/>
          <w:sz w:val="28"/>
          <w:szCs w:val="28"/>
          <w:lang w:val="de-DE"/>
        </w:rPr>
        <w:t>EsistSommer</w:t>
      </w:r>
      <w:r w:rsidRPr="007B7F22">
        <w:rPr>
          <w:rFonts w:ascii="Times New Roman" w:hAnsi="Times New Roman"/>
          <w:sz w:val="28"/>
          <w:szCs w:val="28"/>
        </w:rPr>
        <w:t>).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  <w:lang w:val="de-DE"/>
        </w:rPr>
      </w:pPr>
      <w:r w:rsidRPr="007B7F22">
        <w:rPr>
          <w:rFonts w:ascii="Times New Roman" w:hAnsi="Times New Roman"/>
          <w:sz w:val="28"/>
          <w:szCs w:val="28"/>
        </w:rPr>
        <w:t xml:space="preserve">Предложения с глаголами </w:t>
      </w:r>
      <w:r w:rsidRPr="007B7F22">
        <w:rPr>
          <w:rFonts w:ascii="Times New Roman" w:hAnsi="Times New Roman"/>
          <w:sz w:val="28"/>
          <w:szCs w:val="28"/>
          <w:lang w:val="de-DE"/>
        </w:rPr>
        <w:t>legen</w:t>
      </w:r>
      <w:r w:rsidRPr="007B7F22">
        <w:rPr>
          <w:rFonts w:ascii="Times New Roman" w:hAnsi="Times New Roman"/>
          <w:sz w:val="28"/>
          <w:szCs w:val="28"/>
        </w:rPr>
        <w:t xml:space="preserve">, </w:t>
      </w:r>
      <w:r w:rsidRPr="007B7F22">
        <w:rPr>
          <w:rFonts w:ascii="Times New Roman" w:hAnsi="Times New Roman"/>
          <w:sz w:val="28"/>
          <w:szCs w:val="28"/>
          <w:lang w:val="de-DE"/>
        </w:rPr>
        <w:t>stellen</w:t>
      </w:r>
      <w:r w:rsidRPr="007B7F22">
        <w:rPr>
          <w:rFonts w:ascii="Times New Roman" w:hAnsi="Times New Roman"/>
          <w:sz w:val="28"/>
          <w:szCs w:val="28"/>
        </w:rPr>
        <w:t xml:space="preserve">, </w:t>
      </w:r>
      <w:r w:rsidRPr="007B7F22">
        <w:rPr>
          <w:rFonts w:ascii="Times New Roman" w:hAnsi="Times New Roman"/>
          <w:sz w:val="28"/>
          <w:szCs w:val="28"/>
          <w:lang w:val="de-DE"/>
        </w:rPr>
        <w:t>h</w:t>
      </w:r>
      <w:r w:rsidRPr="007B7F22">
        <w:rPr>
          <w:rFonts w:ascii="Times New Roman" w:hAnsi="Times New Roman"/>
          <w:sz w:val="28"/>
          <w:szCs w:val="28"/>
        </w:rPr>
        <w:t>ä</w:t>
      </w:r>
      <w:r w:rsidRPr="007B7F22">
        <w:rPr>
          <w:rFonts w:ascii="Times New Roman" w:hAnsi="Times New Roman"/>
          <w:sz w:val="28"/>
          <w:szCs w:val="28"/>
          <w:lang w:val="de-DE"/>
        </w:rPr>
        <w:t>ngen</w:t>
      </w:r>
      <w:r w:rsidRPr="007B7F22">
        <w:rPr>
          <w:rFonts w:ascii="Times New Roman" w:hAnsi="Times New Roman"/>
          <w:sz w:val="28"/>
          <w:szCs w:val="28"/>
        </w:rPr>
        <w:t>, требую</w:t>
      </w:r>
      <w:r w:rsidRPr="007B7F22">
        <w:rPr>
          <w:rFonts w:ascii="Times New Roman" w:hAnsi="Times New Roman"/>
          <w:sz w:val="28"/>
          <w:szCs w:val="28"/>
        </w:rPr>
        <w:softHyphen/>
        <w:t xml:space="preserve">щими после себя дополнения в </w:t>
      </w:r>
      <w:r w:rsidRPr="007B7F22">
        <w:rPr>
          <w:rFonts w:ascii="Times New Roman" w:hAnsi="Times New Roman"/>
          <w:sz w:val="28"/>
          <w:szCs w:val="28"/>
          <w:lang w:val="de-DE"/>
        </w:rPr>
        <w:t>Akkusativ</w:t>
      </w:r>
      <w:r w:rsidRPr="007B7F22">
        <w:rPr>
          <w:rFonts w:ascii="Times New Roman" w:hAnsi="Times New Roman"/>
          <w:sz w:val="28"/>
          <w:szCs w:val="28"/>
        </w:rPr>
        <w:t xml:space="preserve"> и обстоятельства мес</w:t>
      </w:r>
      <w:r w:rsidRPr="007B7F22">
        <w:rPr>
          <w:rFonts w:ascii="Times New Roman" w:hAnsi="Times New Roman"/>
          <w:sz w:val="28"/>
          <w:szCs w:val="28"/>
        </w:rPr>
        <w:softHyphen/>
        <w:t xml:space="preserve">та при ответе на вопрос </w:t>
      </w:r>
      <w:r w:rsidRPr="007B7F22">
        <w:rPr>
          <w:rFonts w:ascii="Times New Roman" w:hAnsi="Times New Roman"/>
          <w:sz w:val="28"/>
          <w:szCs w:val="28"/>
          <w:lang w:val="de-DE"/>
        </w:rPr>
        <w:t>Wohin</w:t>
      </w:r>
      <w:r w:rsidRPr="007B7F22">
        <w:rPr>
          <w:rFonts w:ascii="Times New Roman" w:hAnsi="Times New Roman"/>
          <w:sz w:val="28"/>
          <w:szCs w:val="28"/>
        </w:rPr>
        <w:t xml:space="preserve">? </w:t>
      </w:r>
      <w:r w:rsidRPr="007B7F22">
        <w:rPr>
          <w:rFonts w:ascii="Times New Roman" w:hAnsi="Times New Roman"/>
          <w:sz w:val="28"/>
          <w:szCs w:val="28"/>
          <w:lang w:val="de-DE"/>
        </w:rPr>
        <w:t>(Ich hänge das Bild an die Wand).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Побудительныепредложениятипа</w:t>
      </w:r>
      <w:r w:rsidRPr="007B7F22">
        <w:rPr>
          <w:rFonts w:ascii="Times New Roman" w:hAnsi="Times New Roman"/>
          <w:sz w:val="28"/>
          <w:szCs w:val="28"/>
          <w:lang w:val="de-DE"/>
        </w:rPr>
        <w:t xml:space="preserve"> Lesen wir! Wollenwirlesen</w:t>
      </w:r>
      <w:r w:rsidRPr="007B7F22">
        <w:rPr>
          <w:rFonts w:ascii="Times New Roman" w:hAnsi="Times New Roman"/>
          <w:sz w:val="28"/>
          <w:szCs w:val="28"/>
        </w:rPr>
        <w:t>!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Все типы вопросительных предложений.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  <w:lang w:val="de-DE"/>
        </w:rPr>
      </w:pPr>
      <w:r w:rsidRPr="007B7F22">
        <w:rPr>
          <w:rFonts w:ascii="Times New Roman" w:hAnsi="Times New Roman"/>
          <w:sz w:val="28"/>
          <w:szCs w:val="28"/>
        </w:rPr>
        <w:t>Предложениясинфинитивнойгруппой</w:t>
      </w:r>
      <w:r w:rsidRPr="007B7F22">
        <w:rPr>
          <w:rFonts w:ascii="Times New Roman" w:hAnsi="Times New Roman"/>
          <w:sz w:val="28"/>
          <w:szCs w:val="28"/>
          <w:lang w:val="de-DE"/>
        </w:rPr>
        <w:t xml:space="preserve"> um ... zu (Er lernt Deutsch, um deutsche Bücher zu lesen).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Распознавание структуры предложения по формальным признакам: по наличию инфинитивных оборотов: </w:t>
      </w:r>
      <w:r w:rsidRPr="007B7F22">
        <w:rPr>
          <w:rFonts w:ascii="Times New Roman" w:hAnsi="Times New Roman"/>
          <w:sz w:val="28"/>
          <w:szCs w:val="28"/>
          <w:lang w:val="de-DE"/>
        </w:rPr>
        <w:t>um</w:t>
      </w:r>
      <w:r w:rsidRPr="007B7F22">
        <w:rPr>
          <w:rFonts w:ascii="Times New Roman" w:hAnsi="Times New Roman"/>
          <w:sz w:val="28"/>
          <w:szCs w:val="28"/>
        </w:rPr>
        <w:t xml:space="preserve"> ... </w:t>
      </w:r>
      <w:r w:rsidRPr="007B7F22">
        <w:rPr>
          <w:rFonts w:ascii="Times New Roman" w:hAnsi="Times New Roman"/>
          <w:sz w:val="28"/>
          <w:szCs w:val="28"/>
          <w:lang w:val="de-DE"/>
        </w:rPr>
        <w:t>zu</w:t>
      </w:r>
      <w:r w:rsidRPr="007B7F22">
        <w:rPr>
          <w:rFonts w:ascii="Times New Roman" w:hAnsi="Times New Roman"/>
          <w:sz w:val="28"/>
          <w:szCs w:val="28"/>
        </w:rPr>
        <w:t xml:space="preserve"> + </w:t>
      </w:r>
      <w:r w:rsidRPr="007B7F22">
        <w:rPr>
          <w:rFonts w:ascii="Times New Roman" w:hAnsi="Times New Roman"/>
          <w:sz w:val="28"/>
          <w:szCs w:val="28"/>
          <w:lang w:val="de-DE"/>
        </w:rPr>
        <w:t>Infinitiv</w:t>
      </w:r>
      <w:r w:rsidRPr="007B7F22">
        <w:rPr>
          <w:rFonts w:ascii="Times New Roman" w:hAnsi="Times New Roman"/>
          <w:sz w:val="28"/>
          <w:szCs w:val="28"/>
        </w:rPr>
        <w:t>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Слабые глаголы со вспомогательным глаголом </w:t>
      </w:r>
      <w:r w:rsidRPr="007B7F22">
        <w:rPr>
          <w:rFonts w:ascii="Times New Roman" w:hAnsi="Times New Roman"/>
          <w:sz w:val="28"/>
          <w:szCs w:val="28"/>
          <w:lang w:val="de-DE"/>
        </w:rPr>
        <w:t>haben</w:t>
      </w:r>
      <w:r w:rsidRPr="007B7F22">
        <w:rPr>
          <w:rFonts w:ascii="Times New Roman" w:hAnsi="Times New Roman"/>
          <w:sz w:val="28"/>
          <w:szCs w:val="28"/>
        </w:rPr>
        <w:t xml:space="preserve"> в </w:t>
      </w:r>
      <w:r w:rsidRPr="007B7F22">
        <w:rPr>
          <w:rFonts w:ascii="Times New Roman" w:hAnsi="Times New Roman"/>
          <w:sz w:val="28"/>
          <w:szCs w:val="28"/>
          <w:lang w:val="de-DE"/>
        </w:rPr>
        <w:t>Perfekt</w:t>
      </w:r>
      <w:r w:rsidRPr="007B7F22">
        <w:rPr>
          <w:rFonts w:ascii="Times New Roman" w:hAnsi="Times New Roman"/>
          <w:sz w:val="28"/>
          <w:szCs w:val="28"/>
        </w:rPr>
        <w:t>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Глаголы с отделяемыми и неотделяемыми приставками в </w:t>
      </w:r>
      <w:r w:rsidRPr="007B7F22">
        <w:rPr>
          <w:rFonts w:ascii="Times New Roman" w:hAnsi="Times New Roman"/>
          <w:sz w:val="28"/>
          <w:szCs w:val="28"/>
          <w:lang w:val="de-DE"/>
        </w:rPr>
        <w:t>Pr</w:t>
      </w:r>
      <w:r w:rsidRPr="007B7F22">
        <w:rPr>
          <w:rFonts w:ascii="Times New Roman" w:hAnsi="Times New Roman"/>
          <w:sz w:val="28"/>
          <w:szCs w:val="28"/>
        </w:rPr>
        <w:t>ä</w:t>
      </w:r>
      <w:r w:rsidRPr="007B7F22">
        <w:rPr>
          <w:rFonts w:ascii="Times New Roman" w:hAnsi="Times New Roman"/>
          <w:sz w:val="28"/>
          <w:szCs w:val="28"/>
          <w:lang w:val="de-DE"/>
        </w:rPr>
        <w:t>sens</w:t>
      </w:r>
      <w:r w:rsidRPr="007B7F22">
        <w:rPr>
          <w:rFonts w:ascii="Times New Roman" w:hAnsi="Times New Roman"/>
          <w:sz w:val="28"/>
          <w:szCs w:val="28"/>
        </w:rPr>
        <w:t xml:space="preserve"> (</w:t>
      </w:r>
      <w:r w:rsidRPr="007B7F22">
        <w:rPr>
          <w:rFonts w:ascii="Times New Roman" w:hAnsi="Times New Roman"/>
          <w:sz w:val="28"/>
          <w:szCs w:val="28"/>
          <w:lang w:val="de-DE"/>
        </w:rPr>
        <w:t>anfangen</w:t>
      </w:r>
      <w:r w:rsidRPr="007B7F22">
        <w:rPr>
          <w:rFonts w:ascii="Times New Roman" w:hAnsi="Times New Roman"/>
          <w:sz w:val="28"/>
          <w:szCs w:val="28"/>
        </w:rPr>
        <w:t xml:space="preserve">, </w:t>
      </w:r>
      <w:r w:rsidRPr="007B7F22">
        <w:rPr>
          <w:rFonts w:ascii="Times New Roman" w:hAnsi="Times New Roman"/>
          <w:sz w:val="28"/>
          <w:szCs w:val="28"/>
          <w:lang w:val="de-DE"/>
        </w:rPr>
        <w:t>beschreiben</w:t>
      </w:r>
      <w:r w:rsidRPr="007B7F22">
        <w:rPr>
          <w:rFonts w:ascii="Times New Roman" w:hAnsi="Times New Roman"/>
          <w:sz w:val="28"/>
          <w:szCs w:val="28"/>
        </w:rPr>
        <w:t>).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 xml:space="preserve">Сильные глаголы со вспомогательным глаголом </w:t>
      </w:r>
      <w:r w:rsidRPr="007B7F22">
        <w:rPr>
          <w:rFonts w:ascii="Times New Roman" w:hAnsi="Times New Roman"/>
          <w:sz w:val="28"/>
          <w:szCs w:val="28"/>
          <w:lang w:val="en-US"/>
        </w:rPr>
        <w:t>sein</w:t>
      </w:r>
      <w:r w:rsidRPr="007B7F22">
        <w:rPr>
          <w:rFonts w:ascii="Times New Roman" w:hAnsi="Times New Roman"/>
          <w:sz w:val="28"/>
          <w:szCs w:val="28"/>
        </w:rPr>
        <w:t xml:space="preserve"> в </w:t>
      </w:r>
      <w:r w:rsidRPr="007B7F22">
        <w:rPr>
          <w:rFonts w:ascii="Times New Roman" w:hAnsi="Times New Roman"/>
          <w:sz w:val="28"/>
          <w:szCs w:val="28"/>
          <w:lang w:val="en-US"/>
        </w:rPr>
        <w:t>Perfekt</w:t>
      </w:r>
      <w:r w:rsidRPr="007B7F22">
        <w:rPr>
          <w:rFonts w:ascii="Times New Roman" w:hAnsi="Times New Roman"/>
          <w:sz w:val="28"/>
          <w:szCs w:val="28"/>
        </w:rPr>
        <w:t xml:space="preserve"> (</w:t>
      </w:r>
      <w:r w:rsidRPr="007B7F22">
        <w:rPr>
          <w:rFonts w:ascii="Times New Roman" w:hAnsi="Times New Roman"/>
          <w:sz w:val="28"/>
          <w:szCs w:val="28"/>
          <w:lang w:val="en-US"/>
        </w:rPr>
        <w:t>kommen</w:t>
      </w:r>
      <w:r w:rsidRPr="007B7F22">
        <w:rPr>
          <w:rFonts w:ascii="Times New Roman" w:hAnsi="Times New Roman"/>
          <w:sz w:val="28"/>
          <w:szCs w:val="28"/>
        </w:rPr>
        <w:t>,</w:t>
      </w:r>
      <w:r w:rsidRPr="007B7F22">
        <w:rPr>
          <w:rFonts w:ascii="Times New Roman" w:hAnsi="Times New Roman"/>
          <w:sz w:val="28"/>
          <w:szCs w:val="28"/>
          <w:lang w:val="en-US"/>
        </w:rPr>
        <w:t>fahren</w:t>
      </w:r>
      <w:r w:rsidRPr="007B7F22">
        <w:rPr>
          <w:rFonts w:ascii="Times New Roman" w:hAnsi="Times New Roman"/>
          <w:sz w:val="28"/>
          <w:szCs w:val="28"/>
        </w:rPr>
        <w:t>,</w:t>
      </w:r>
      <w:r w:rsidRPr="007B7F22">
        <w:rPr>
          <w:rFonts w:ascii="Times New Roman" w:hAnsi="Times New Roman"/>
          <w:sz w:val="28"/>
          <w:szCs w:val="28"/>
          <w:lang w:val="en-US"/>
        </w:rPr>
        <w:t>gehen</w:t>
      </w:r>
      <w:r w:rsidRPr="007B7F22">
        <w:rPr>
          <w:rFonts w:ascii="Times New Roman" w:hAnsi="Times New Roman"/>
          <w:sz w:val="28"/>
          <w:szCs w:val="28"/>
        </w:rPr>
        <w:t>).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  <w:lang w:val="en-US"/>
        </w:rPr>
        <w:t>Pr</w:t>
      </w:r>
      <w:r w:rsidRPr="007B7F22">
        <w:rPr>
          <w:rFonts w:ascii="Times New Roman" w:eastAsia="MS Mincho" w:hAnsi="MS Mincho"/>
          <w:sz w:val="28"/>
          <w:szCs w:val="28"/>
        </w:rPr>
        <w:t>ӓ</w:t>
      </w:r>
      <w:r w:rsidRPr="007B7F22">
        <w:rPr>
          <w:rFonts w:ascii="Times New Roman" w:hAnsi="Times New Roman"/>
          <w:sz w:val="28"/>
          <w:szCs w:val="28"/>
          <w:lang w:val="en-US"/>
        </w:rPr>
        <w:t>teritum</w:t>
      </w:r>
      <w:r w:rsidRPr="007B7F22">
        <w:rPr>
          <w:rFonts w:ascii="Times New Roman" w:hAnsi="Times New Roman"/>
          <w:sz w:val="28"/>
          <w:szCs w:val="28"/>
        </w:rPr>
        <w:t xml:space="preserve"> слабых и сильных глаголов, а также вспомогательных и модальных глаголов.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Распознавание и употребление в речи определенного, не</w:t>
      </w:r>
      <w:r w:rsidRPr="007B7F22">
        <w:rPr>
          <w:rFonts w:ascii="Times New Roman" w:hAnsi="Times New Roman"/>
          <w:sz w:val="28"/>
          <w:szCs w:val="28"/>
        </w:rPr>
        <w:softHyphen/>
        <w:t>определенного и нулевого артиклей, склонения существительных нарицательных; предлогов, имеющих двойное управление, предлогов, требую</w:t>
      </w:r>
      <w:r w:rsidRPr="007B7F22">
        <w:rPr>
          <w:rFonts w:ascii="Times New Roman" w:hAnsi="Times New Roman"/>
          <w:sz w:val="28"/>
          <w:szCs w:val="28"/>
        </w:rPr>
        <w:softHyphen/>
        <w:t xml:space="preserve">щих </w:t>
      </w:r>
      <w:r w:rsidRPr="007B7F22">
        <w:rPr>
          <w:rFonts w:ascii="Times New Roman" w:hAnsi="Times New Roman"/>
          <w:sz w:val="28"/>
          <w:szCs w:val="28"/>
          <w:lang w:val="de-DE"/>
        </w:rPr>
        <w:t>Dativ</w:t>
      </w:r>
      <w:r w:rsidRPr="007B7F22">
        <w:rPr>
          <w:rFonts w:ascii="Times New Roman" w:hAnsi="Times New Roman"/>
          <w:sz w:val="28"/>
          <w:szCs w:val="28"/>
        </w:rPr>
        <w:t xml:space="preserve">, предлогов, требующих </w:t>
      </w:r>
      <w:r w:rsidRPr="007B7F22">
        <w:rPr>
          <w:rFonts w:ascii="Times New Roman" w:hAnsi="Times New Roman"/>
          <w:sz w:val="28"/>
          <w:szCs w:val="28"/>
          <w:lang w:val="de-DE"/>
        </w:rPr>
        <w:t>Akkusativ</w:t>
      </w:r>
      <w:r w:rsidRPr="007B7F22">
        <w:rPr>
          <w:rFonts w:ascii="Times New Roman" w:hAnsi="Times New Roman"/>
          <w:sz w:val="28"/>
          <w:szCs w:val="28"/>
        </w:rPr>
        <w:t>.</w:t>
      </w:r>
    </w:p>
    <w:p w:rsidR="00530AD8" w:rsidRPr="007B7F22" w:rsidRDefault="00530AD8" w:rsidP="00530AD8">
      <w:pPr>
        <w:shd w:val="clear" w:color="auto" w:fill="FFFFFF"/>
        <w:ind w:left="19" w:right="2" w:firstLine="407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Местоимения: личные, притяжательные, неопределенные (</w:t>
      </w:r>
      <w:r w:rsidRPr="007B7F22">
        <w:rPr>
          <w:rFonts w:ascii="Times New Roman" w:hAnsi="Times New Roman"/>
          <w:sz w:val="28"/>
          <w:szCs w:val="28"/>
          <w:lang w:val="de-DE"/>
        </w:rPr>
        <w:t>jemand</w:t>
      </w:r>
      <w:r w:rsidRPr="007B7F22">
        <w:rPr>
          <w:rFonts w:ascii="Times New Roman" w:hAnsi="Times New Roman"/>
          <w:sz w:val="28"/>
          <w:szCs w:val="28"/>
        </w:rPr>
        <w:t xml:space="preserve">, </w:t>
      </w:r>
      <w:r w:rsidRPr="007B7F22">
        <w:rPr>
          <w:rFonts w:ascii="Times New Roman" w:hAnsi="Times New Roman"/>
          <w:sz w:val="28"/>
          <w:szCs w:val="28"/>
          <w:lang w:val="de-DE"/>
        </w:rPr>
        <w:t>niemand</w:t>
      </w:r>
      <w:r w:rsidRPr="007B7F22">
        <w:rPr>
          <w:rFonts w:ascii="Times New Roman" w:hAnsi="Times New Roman"/>
          <w:sz w:val="28"/>
          <w:szCs w:val="28"/>
        </w:rPr>
        <w:t>).</w:t>
      </w:r>
    </w:p>
    <w:p w:rsidR="00530AD8" w:rsidRPr="007B7F22" w:rsidRDefault="00530AD8" w:rsidP="00530AD8">
      <w:pPr>
        <w:widowControl w:val="0"/>
        <w:shd w:val="clear" w:color="auto" w:fill="FFFFFF"/>
        <w:tabs>
          <w:tab w:val="left" w:pos="992"/>
        </w:tabs>
        <w:autoSpaceDE w:val="0"/>
        <w:ind w:left="426" w:right="2"/>
        <w:jc w:val="both"/>
        <w:rPr>
          <w:rFonts w:ascii="Times New Roman" w:hAnsi="Times New Roman"/>
          <w:sz w:val="28"/>
          <w:szCs w:val="28"/>
        </w:rPr>
      </w:pPr>
      <w:r w:rsidRPr="007B7F22">
        <w:rPr>
          <w:rFonts w:ascii="Times New Roman" w:hAnsi="Times New Roman"/>
          <w:sz w:val="28"/>
          <w:szCs w:val="28"/>
        </w:rPr>
        <w:t>Количественные числительные свыше  100 и п</w:t>
      </w:r>
      <w:r>
        <w:rPr>
          <w:rFonts w:ascii="Times New Roman" w:hAnsi="Times New Roman"/>
          <w:sz w:val="28"/>
          <w:szCs w:val="28"/>
        </w:rPr>
        <w:t>орядковые числительные свыше 30</w:t>
      </w:r>
    </w:p>
    <w:p w:rsidR="00530AD8" w:rsidRPr="007B7F22" w:rsidRDefault="00530AD8" w:rsidP="00530AD8">
      <w:pPr>
        <w:pStyle w:val="a8"/>
        <w:jc w:val="center"/>
        <w:rPr>
          <w:b/>
          <w:sz w:val="28"/>
          <w:szCs w:val="28"/>
        </w:rPr>
      </w:pPr>
    </w:p>
    <w:p w:rsidR="008A5F35" w:rsidRDefault="008A5F35">
      <w:pPr>
        <w:rPr>
          <w:rFonts w:asciiTheme="minorHAnsi" w:hAnsiTheme="minorHAnsi"/>
        </w:rPr>
      </w:pPr>
    </w:p>
    <w:p w:rsidR="00530AD8" w:rsidRDefault="00530AD8">
      <w:pPr>
        <w:rPr>
          <w:rFonts w:asciiTheme="minorHAnsi" w:hAnsiTheme="minorHAnsi"/>
        </w:rPr>
      </w:pPr>
    </w:p>
    <w:p w:rsidR="00530AD8" w:rsidRPr="00530AD8" w:rsidRDefault="00530AD8" w:rsidP="00530AD8">
      <w:pPr>
        <w:jc w:val="center"/>
        <w:rPr>
          <w:rFonts w:asciiTheme="minorHAnsi" w:hAnsiTheme="minorHAnsi"/>
          <w:b/>
        </w:rPr>
      </w:pPr>
      <w:r w:rsidRPr="00530AD8">
        <w:rPr>
          <w:rFonts w:asciiTheme="minorHAnsi" w:hAnsiTheme="minorHAnsi"/>
          <w:b/>
        </w:rPr>
        <w:lastRenderedPageBreak/>
        <w:t>Тематическое планирование</w:t>
      </w:r>
    </w:p>
    <w:tbl>
      <w:tblPr>
        <w:tblStyle w:val="11"/>
        <w:tblW w:w="0" w:type="auto"/>
        <w:jc w:val="center"/>
        <w:tblInd w:w="-318" w:type="dxa"/>
        <w:tblLook w:val="04A0"/>
      </w:tblPr>
      <w:tblGrid>
        <w:gridCol w:w="445"/>
        <w:gridCol w:w="1770"/>
        <w:gridCol w:w="300"/>
        <w:gridCol w:w="408"/>
        <w:gridCol w:w="78"/>
        <w:gridCol w:w="1526"/>
        <w:gridCol w:w="1561"/>
        <w:gridCol w:w="1661"/>
        <w:gridCol w:w="1909"/>
        <w:gridCol w:w="78"/>
        <w:gridCol w:w="1880"/>
        <w:gridCol w:w="1398"/>
        <w:gridCol w:w="708"/>
        <w:gridCol w:w="597"/>
        <w:gridCol w:w="78"/>
        <w:gridCol w:w="1058"/>
        <w:gridCol w:w="840"/>
      </w:tblGrid>
      <w:tr w:rsidR="00530AD8" w:rsidRPr="00530AD8" w:rsidTr="00530AD8">
        <w:trPr>
          <w:trHeight w:val="50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eastAsia="en-US"/>
              </w:rPr>
              <w:t>Тема урока.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eastAsia="en-US"/>
              </w:rPr>
              <w:t>Кол-во ча</w:t>
            </w:r>
            <w:r w:rsidRPr="00530AD8"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eastAsia="en-US"/>
              </w:rPr>
              <w:softHyphen/>
              <w:t>сов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Cs/>
                <w:i w:val="0"/>
                <w:color w:val="auto"/>
                <w:sz w:val="24"/>
                <w:szCs w:val="24"/>
                <w:lang w:eastAsia="en-US"/>
              </w:rPr>
              <w:t>Элементы содержания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  <w:t>Материал учеб</w:t>
            </w:r>
            <w:r w:rsidRPr="00530AD8"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  <w:softHyphen/>
              <w:t>ника и РТ, исполь</w:t>
            </w:r>
            <w:r w:rsidRPr="00530AD8"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  <w:softHyphen/>
              <w:t>зуемые  на уроке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Домаш-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нее задание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Дата </w:t>
            </w:r>
          </w:p>
          <w:p w:rsidR="00530AD8" w:rsidRPr="00530AD8" w:rsidRDefault="00530AD8" w:rsidP="00530AD8">
            <w:pPr>
              <w:spacing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Предметные  УУД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line="276" w:lineRule="auto"/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Метапредметные УУД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Личностные УУД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Фонетика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spacing w:after="200" w:line="276" w:lineRule="auto"/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Здравствуй, школа! (Небольшой курс повторения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 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Здравствуй, школа!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Введение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лексики.</w:t>
            </w:r>
          </w:p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Schritt, weiter,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der Schriftsteller, der Dichter, viel Neues und Interessantes erfahren, die Sage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Придыхание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[p], [t], [k].</w:t>
            </w:r>
          </w:p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Шипящие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 st,sp, sch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Неопределённый и определённый артикли. Порядок слов в простом повествовательном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составлять диалог по темам: «Знакомство, «Встреча». Уметь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рассказывать о знакомых сказочных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персонажах, читать диалог по ролям.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Понимать лексику классного обихода. Уметь выбрать правильный ответ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на вопрос и записать 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№1,3.4 - с.4,5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1-2, с.3 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1/09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Люди и их профессии.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Beruf, der Lehrer, der Arzt,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der Apotheker, die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 xml:space="preserve">Verkäuferin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Интонация повествовательного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Спряжение глаголов в настоящем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употреблять в речи лексику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по теме «Профессия».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РО с указанием направления действий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Готовность слушать собеседника и вести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№5,6,7 – с.6-12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№3-6,8-с.4-7рт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Аудиокурс к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учебнику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№9- с.14 сообщение о селе, № 4,8- с.4,6-7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 городе.</w:t>
            </w:r>
            <w:r w:rsidRPr="00530AD8">
              <w:rPr>
                <w:rFonts w:ascii="Calibri" w:eastAsia="Calibri" w:hAnsi="Calibri"/>
                <w:i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  <w:t>Встреча на улице.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  <w:t>Контроль диалогической речи.</w:t>
            </w:r>
          </w:p>
          <w:p w:rsidR="00530AD8" w:rsidRPr="00530AD8" w:rsidRDefault="00530AD8" w:rsidP="00530AD8">
            <w:pPr>
              <w:spacing w:after="200" w:line="276" w:lineRule="auto"/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Stadt, zu laut, breit, attraktiv, verschiedene Menschen, es gibt,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die Überschrift,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Begegnung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Интонация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вопросительного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spacing w:after="200" w:line="27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Вопросительные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слова: Wer? Wie?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Was? РО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: Wo? + Dativ, Wohin? + Akk.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правильно читать стихотворение «Я – это я», рассказывать о типичном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немецком городе с опорой на рисунок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и лексику по теме, инсценировать диалог. Понимать на слух разговор людей на улице по теме урока.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8-10 - с.12-14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№9,10,11-с.7-10рт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№13-15-с.11-12рт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Какая моя деревня?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  <w:t>Контроль монологической    речи.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описывать старый немецкий город, своё родное село;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составить план подготовки к проекту «Начало учебного года»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№11,12 –с.15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№14,15-с.11-12рт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Выучить наизусть сти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хо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творение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I</w:t>
            </w: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. Начало учебного года.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12 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Начало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учебного года.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Введение .лексики.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 xml:space="preserve">Schulanfang,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das Schuljahr,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das Schulfach,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das Wiedersehen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mit.., zu Ende sein,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Spaß machen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Долгота 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краткость гласных.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Буквосочетания ei, eu,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Спряжение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возвратных глаголов в настоящем времени sich freuen, sich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ärgern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Уметь читать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высказывания школьников о начале учебного года. Составить сложные существительные по образцу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записать их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Овладение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№1-3 – с.18-20,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№1,2-с.13рт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№3а с.19–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пис.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8\09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Поздравляем с началом нового учебного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года.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11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Note, die Gesundheit, gesund sein,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der Erfolg, wünschen, die Hausaufgabe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Удвоенные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согласные tt,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nn, mm, pp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Винительный падеж существительных: Was? Wen? Wohin?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поздравить с началом нового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учебного года. Уметь читать текст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отвечать на вопросы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№4-8 – с.20-23, №3,4 –с.15рт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№6 - с.21(пис.),  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15\09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Начало учебного года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Германии.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чтения.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Sich freuen auf/über,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worauf, worüber,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darauf, darüber,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sich ärgern über,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Stunde, vollenden, die Bekanntmachung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Выразительное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чтение стихо-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творения,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интонация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Употребление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глаголов с управлением sich freuen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auf/über (Akk.),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sich ärgern über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(Akk.)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рассказать о начале учебного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года в Германии. Понимать содержание стихотворения на слух. Уметь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выразить своё мнение, написав, что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радует с началом нового учебного года, а что огорчает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№1-3 –с.25-27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№1,2-с.15-17рт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№4-с.27-28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15\09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Начало учебного года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в разных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странах.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ABC-Schütze,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 xml:space="preserve">die Zuckertüte, stellen,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legen, hängen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Интонация повествовате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льного и вопросительного пред-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отвечать на вопросы 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начале учебного года в разных странах. Уметь читать текст, используя сноски и догадку. Уметь написать текст, заполняя пропущенные части слов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целостного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дружелюбного и толерантного отношения к проявлениям иной культуры, уважения к личности, ценностям семьи;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№5,6 –с.28-31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15\09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Чем мы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занимались летом?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Диалогическая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Gesundheit,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der Erfolg, wünschen, es gibt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Прошедшее время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слабых глаголов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(Perfekt)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составить диалог по теме «Мои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каникулы». Понимать речь одноклассников по теме «Школа». Уметь написать письмо другу и рассказать о начале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учебного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№1-6 – с.33-36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№1,2,3 с.17-19рт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№8 –с.36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22\09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Моя первая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учительница.Устная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Streng, freundlich,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energisch,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 xml:space="preserve">lieben,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Humor haben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Интонация в повествовательном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Порядок слов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повествовате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льном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Уметь рассказать о своём учителе.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Уметь читать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диалог с пониманием основного содержания, используя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языковую догадку. Уметь понимать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на слух диалог-расспрос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Готовность слушать собеседника 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вести диалог; 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Существенное расширени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-69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№9-13 –с.37-39</w:t>
            </w:r>
          </w:p>
          <w:p w:rsidR="00530AD8" w:rsidRPr="00530AD8" w:rsidRDefault="00530AD8" w:rsidP="00530AD8">
            <w:pPr>
              <w:keepNext/>
              <w:tabs>
                <w:tab w:val="left" w:pos="-69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№4с-с.19-20рт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№5,6-с.20-21рт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22\09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Мы внима-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тельно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слушаем.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навыков аудирования.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Bleistifft, der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Kuli, die Zuckertüte,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der Spitzer, die Schuhe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ausziehen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Интонация в вопросительном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Порядок слов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 вопросительном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рассказать о школе, новых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одноклассниках, о новых предметах. Уметь воспринимать на слух загадки, рассказы одноклассников. Уметь описать свои летние каникулы и начало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учебного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Готовность слушать собеседника и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-69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Упр1-3,5 –с.42-44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№1,2-с.22-23рт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22\09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Повторяем то, что знаем.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Письмо.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Начало работы над проектом «Начало учебного года».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Langweilig, das Wie-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dersehen, die Note,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das Reinemachen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Ударение в сложных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Сложное разговорное прошедшее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шутки с полным пониманием содержания. Уметь письменно со-ставить рассказ о лете, употребляя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глаголы в прошедшем времени (Perfekt)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ции информации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в соответствии с коммуникативными и познавательными задачами и технологиями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-69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№7,8 –с.42-44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Написать сочинение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29\09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Доставляет удовольствие.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Федеративная республика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Германия.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Прошедшее время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(Präteritum)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отвечать на вопросы к тексту. Уметь читать текст с пониманием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основного содержания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текста; осознанное построение речевого высказывания в соответствии с задачами коммуникации и составление текстов в устной и письменной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-69"/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№1-3 –с.45-46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11-с.51,52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29\09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29/09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Защита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проекта «Начало учебного года».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Монологическая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Грамматика §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высказаться по теме проекта.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Понимать речь одноклассников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во время защиты проекта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Готовность слушать собеседника;; излагать своё мнение и аргументировать свою точку зрения и оценку событий.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tabs>
                <w:tab w:val="left" w:pos="-69"/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11-с.51,52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Текст № 1-с. 285-286 (К/чт)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6/10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16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Контрольная работа № 1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по теме «Начало учебного года»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Умение употреблять языковой и речевой материал § 1 в ситуациях 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-69"/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Текст № 1-с. 285-286 (К/чт)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№1-с.24-25рт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6\10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II. На улице листопад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19 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tabs>
                <w:tab w:val="left" w:pos="-69"/>
                <w:tab w:val="left" w:pos="142"/>
              </w:tabs>
              <w:spacing w:line="216" w:lineRule="auto"/>
              <w:contextualSpacing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17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 улице листопад.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Введение  лексики.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Das Blatt – die Blätter,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Blätterfall,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der Wind, wehen, denken an (Akk.)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Придыхание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гласных t, n, 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Безличные предложения: Es ist ...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текст с пониманием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основного содержания. Уметь описать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картинку «Времена года»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 с..56,№3- 7 - с.56-57, №1 –с.25 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№7 –с.58 (пис.)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13\10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Погода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осенью.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Es ist kalt, es regnet, die Sonne scheint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Произношение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буквосочетаний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au, ck, 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Сложные имена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существительные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Понимать на слух стихотворения и песни по теме «Осень». Уметь высказаться по теме «Погода осенью»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Готовность слушать собеседника и вести диалог;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№8,9,10 –с.59-60, №2-с.25рт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ind w:right="-74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Написать мини-сочине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ния о временах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13\10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Осень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на селе.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Bauer, die Ernte,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einbringen, reich, reif,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wegfliegen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Рифмовка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чтение скоро-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говорок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Обратный порядок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слов в простом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Знать правила словообразования сложных существительных. Уметь читать текст, вставляя пропущенные буквы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ние осознанного, уважительного и доброжелательного отношения к другому человеку, его мнению, мировоззре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№12,–с.60, 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№4-с.26-27рт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FF0000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№13,14- с.61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13\10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Собираем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урожай.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Das Obst, der Apfel, die Birne, die Pflaume, die Weintraube, der Pfirsich, die Melone, die Zuckermelone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Ударение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 сложных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словах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Прошедшее время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(Perfekt) сильных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текст-загадку с полным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пониманием содержания. Понимать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тексты стихотворения и песни по теме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Раздаточный материал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№5,6-с.31-32рт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20\10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А какой урожай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осенью?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Das Gemüse, die Gurke, die Tomate, der Kohl, die Mohrrübe, die Kartoffel, die Zwiebel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Долгота и крат-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кость немецких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гласных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Спряжение глагола sein в Präteritum. Вопросительные предложения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 Wann?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высказаться по теме «Сбор урожая». Уметь составить краткое описание погоды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Готовность слушать собеседника и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1-3 –с.63-64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№3-с.25-26рт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20\10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Времена года.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Умение употреблять языковой 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речевой материал § 2 в устной речи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Формирование навыков ведения диалога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Осознание возможностей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№4-с.65-66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№6-с.71пис.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20\10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Животные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осенью.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Rabe, der Spatz, an den Sommer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zurückdenken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Ударное слово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Степени сравнения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читать сказку с опорой на картинки. Уметь правильно вставить в текст пропущенные слова по смыслу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№1-6- с.67-71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№1,2-с.28-29рт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27/10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Животные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осенью.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Nach dem Süden fliegen, hocken,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träumen von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Произношение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дифтонговых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ie, ei, au, eu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Образование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Partizip II слабых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произвести литературный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перевод песни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Упр 8-11 –с.72-73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№8-с.33рт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№10-с.72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27/10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25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Перфект слабых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глаголов.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Мы прилежно работаем.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Lesen, sehen, hei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el-GR" w:eastAsia="en-US"/>
              </w:rPr>
              <w:t>β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schreiben, finden, beugen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Ударение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слове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Прошедшее простое (Perfekt) слабых и сильных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рассказать о своих занятиях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 школе и дома, используя прошедшее время Perfekt. Уметь записать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разговор, используя прошедшее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время Perfekt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Готовность слушать собеседника и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№1-3 с.74-75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№4-с.29-30рт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27/10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 четверть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10\11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Мы внимательно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слушаем.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навыков аудирования.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Realistisch, humorvoll,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geistreich, schlagfertig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кратко пересказать услышанные тексты. Понять текст и ответить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на вопросы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№1-3,5 –с.76-78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FF0000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Текст № 2-с. 286-287 (К/чт)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10\11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28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29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Идём за покупками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Диалогическая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 магазине.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Was wünschen Sie?, der Apfel, der Euro, der Cent, das macht…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zusammen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Интонация вопросительного и повествовательного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Структура вопроси-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тельного и повест-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вовательного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составить диалог «В магазине». Уметь читать диалог по ролям. Понимать диалогическую речь на слух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Текст № 2-с. 286-287 (К/чт)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№7-с.33рт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10\11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17\11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30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Повторяем то, что знаем.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Начало работы над проектом «Осень на селе»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Ernte, die Zeit,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Sonne, der Wind, die Farbe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Произношение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прилагательных с суффиксом -ig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Образование прилагательных от существительных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 суффиксом -ig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текст с пониманием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основного содержания, используя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картинки. Уметь высказаться по теме «Погода осенью»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информации в соответствии с коммуникативными и познавательными задачами.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№ 12 -17 с.82-83, №1-3 с.38рт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№1,2-с.35-37рт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17\11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17\11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Практикум.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Gern, viel, gut, hoch,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gro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el-GR" w:eastAsia="en-US"/>
              </w:rPr>
              <w:t>β, na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Ударное слово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Степени сравнения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прилагательных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наречий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употреблять в речи прилагательные в различных степенях сравнения. Уметь понимать текст на слух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ind w:right="-46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№9 –с.81, №3-с.38рт, тестовые задания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24\11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Контрольная работа№2 по теме «На улице листопад»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употреблять языковой и речевой материал § 2 в ситуации 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Книга для чтения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24\11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lastRenderedPageBreak/>
              <w:t>34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 доставляет удовольствие.Контроль домашнего чтения.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Защита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проектов «Осень на селе»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Монологическая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высказаться по теме проекта.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Понимать речь одноклассников во время защиты проектов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Подготовка к защите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24\11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III. Немецкие школы, какие они?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12ч.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36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3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Школа.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Что где в ней находится?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Введение лексики.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Наша школа.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Das Schulgebäude,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die Eingangshalle,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Garderobe, der Spiegel, der Stundenplan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Долгие и краткие гласные,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звонкие и глухие согласные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Степени сравнения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прилагательных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описать школьное здание.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Уметь читать микротексты с полным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пониманием и уметь отвечать на вопросы. Знать и уметь образовывать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сложные имена существтельные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Формирование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№1-4,6 с.86-88, №2-с.40-41рт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 –с.87, №1-с.39 рт ,слова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1\12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Классная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комната.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Развитие навыка письменной речи.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Einstöckig, zweistöckig, der Klassenraum,Schüler der Unterstufe/ Oberstufe, das Lehrer-zimmer, die Aula,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Sporthalle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Оглушение,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неоглушение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согласных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 конце слога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или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Сложные существи-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тельные и прилага-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описать классную комнату.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Понимать текст с пропущенными буквами и уметь правильно их вставить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умения вести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№7-12 с.88-91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№3-с.41рт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№13- с.90 (пис), сообщение 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Немецкие школы. Какие они?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Диалогическая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Typisch, das Gebäude,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Stundenplan, die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Schulbank, die Stula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Ударное слово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Сравнение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составлять диалог по теме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№1-3а,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b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–с.95-96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№3с-с.96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40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Кая школа нравится детям?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чтения.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Школа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Мечты.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Чтение.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Kennen lernen,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marschieren,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mitmachen,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beschreiben,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fernsehen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Словесное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и фразовое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ударение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Прошедшее время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(Perfekt) глаголов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с отделяемыми,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неотделяемыми приставками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прочитать микротекст и вставить нужный глагол в прошедшем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времени (Perfekt). Уметь использовать в устной и письменной речи глаголы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прошедшем времени (Perfekt)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 –с.97-99,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№1–с.43-44 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FF0000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Написать письмо о школе своей мечты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8\12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15\12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А чья эта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школа мечты?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Parkplatz,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 xml:space="preserve">die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Treppe hinaufgehen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(hinuntergehen),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die Stehtafel,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Wandtafel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Schulbank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Интонация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основных типов предложений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(утверждение, вопрос, побуждение)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Имя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существи-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Уметь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рассказать о немецкой школе. Уметь читать микротексты с извлечением основной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Готовность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слушать собеседника и вести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ние дружелюбного и толерантного отношения к проявлениям иной культуры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№1-4 –с.100-102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№2,4-с.45,46-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48рт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15\12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lastRenderedPageBreak/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Нелегко ориентироваться в новой школе?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Диалогическая 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Wandzeitung, das Tonbandgerät, die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Aula, die Sporthalle, der Räderstand, extra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Образование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сложных существительных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Твердый приступ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воспринимать на слух микротексты, выполнять задания на глубину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точность понимания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№6-7 –с.103-104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№6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b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,8-с.50-51рт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15\12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44–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Мы внимательно слушаем.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Контроль навыков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аудирования.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Werkstatt,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das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Tonbandgerät,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Wandtafel, sich befinden, sich freuen, sich interessieren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Произноше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ние [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el-GR" w:eastAsia="en-US"/>
              </w:rPr>
              <w:t>ς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Спряжение возвратных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рассказать о своей школе, гимназии. Уметь читать тексты с полным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пониманием содержания и отвечать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на вопросы. Уметь употреблять в речи возвратные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глаголы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Формирование умения вести полилог, диалог, умение отвечать 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№1,2,3- с.105-106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Нарисовать школу мечты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Подготовить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22\12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Повторяем то, что знаем.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лексико грамматических навыков.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Начало работы над проектом «Школа моей мечты»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читать диалоги по ролям. Уметь воспринимать на слух диалоги с пониманием содержания основного содержания. Уметь рассказать о школе своей мечты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tabs>
                <w:tab w:val="left" w:pos="1202"/>
                <w:tab w:val="left" w:pos="1310"/>
              </w:tabs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№4-6 -с.107-108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№1-с.51-52рт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7, стр. 108 –подгото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вить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22\12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 xml:space="preserve">Контр. Раб. № 3 по теме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« Немецкие школы какие они?»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1-4, стр. 109-110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Текст  № 5 стр. 291-294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22\12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Защита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проектов «Школа моей мечты»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Монологическая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высказаться по теме проекта,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воспринимать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на слух выступление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одноклассников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Умение работать в; умение договариваться о распределении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функций и ролей в совместной деятель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ности; осуществлять взаимный контроль в совместной деятель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ности, адекватно оценивать собственное поведение и поведение окружающих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Осознание возможностей самореализ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Текст №5 стр.296 </w:t>
            </w:r>
          </w:p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№1-с.111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№1,4,5-с.53-56рт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12\01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IV. Что делают наши немецкие друзья в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школе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16 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№7,10,9- с.113-115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№1,2-с.118-119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Расписание занятий.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Введение лексики.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Muttersprache,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die Mathematik,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(das) Englisch,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die Geschichte,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Erdkunde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Придыхание –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[p], [t], [k]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Повторение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спряжения глагола haben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правильно читать стихи и рифмовки. Уметь записать расписание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уроков. Уметь рассказать о своём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расписании занятий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№1-4 с.118-120 №5-с.48-49рт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ind w:right="-119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12\01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Который час?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Biologie,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die Chemie,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Physik, die Musik, die Geographie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Интонация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повествовательного, вопроси-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тельного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Альтернативный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делать записи с использованием часов. Уметь читать сказку с пониманием важной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информации и отвечать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на вопросы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осознанного, уважительного и доброжелательного отношения к другому человеку, его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мнению, мировоззрению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Осознание возможностей самореализации и самоадаптации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tabs>
                <w:tab w:val="left" w:pos="142"/>
              </w:tabs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 2,4,11- с.111-112,116-118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№5-с.112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12\01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lastRenderedPageBreak/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Как Элька готовится к школе?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Das Werken, die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Handarbeit, die Kunst, die Religion, die Fremdsprache, die Uhr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Обозначение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долготы гласных на письме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при чтении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Модальный глагол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dürfen, спряжение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 употребление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давать советы, используя клише. Уметь употреблять лексику и глагол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dürfen в устной речи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Готовность слушать собеседника и вести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установки на безопасный, здоровый образ жизни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№1-3 с.133-135, №1,2,3-с.61-62 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№5-с.135-перевод на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рисовать иллюстра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</w:pPr>
            <w:r w:rsidRPr="00530AD8"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  <w:t>19.01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51.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Подготовка к школе.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Делу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время –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потехе час.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Wecker, Wecker stellen, sich verspäten,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(keine) Zeit verlieren,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Wie spät ist es?,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Es ist ..., Um wie viel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Uhr ...?, dauern, wie lange?, von ... bis,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die Stunde, halb,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eine halbe Stunde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Интонация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вопросительном предложении с вопроси-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тельным словом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Безличное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диалог по ролям и отвечать на вопросы. Уметь воспринимать на слух показания времени и записывать их. Уметь заполнить анкету. Уметь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употреблять в речи новую лексику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речевые образцы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№6,7,8 –с.136-137,№4-с.63-64 рт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№5-с.64 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18"/>
                <w:szCs w:val="18"/>
              </w:rPr>
            </w:pPr>
            <w:r w:rsidRPr="00530AD8"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  <w:t>19.01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Собираем портфель.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Das Regel, denn,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dürfen, du hast Recht, du irrst dich, schade,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du spinnst, das Glück,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wieso?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Интонация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 немецком сложносочиненном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Предлоги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: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а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n, auf,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hinter, neben, in,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über, unter, vor,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zwischen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датель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ным и винитель-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ным падежом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Уметь разыгрывать диалоги. Уметь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читать диалоги по ролям и отвечать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на вопросы. Уметь понимать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на слух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диалоги и отвечать на вопросы,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употреблять в речи предлоги с двойным управлением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Формирование готовности и способности вести диалог с другими людьми и достигать в нём взаимопонимани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Существенное расширение лексического запаса и лингвистического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№9-с.139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Учить основные формы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18"/>
                <w:szCs w:val="18"/>
              </w:rPr>
            </w:pPr>
            <w:r w:rsidRPr="00530AD8"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  <w:t>19.01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54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Классная комната.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Основные формы глагола.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Грамматика 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Legen, stellen, hängen, (sich) setzen, liegen, stehen, hängen, sitzen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Произношение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сильных глаголов в трёх основных формах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Прошедшее повествовательное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(Präteritum) слабых и сильных глаголов. Образование трех основных форм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глаголов sein,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haben, werden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комикс с пониманием основного содержания и дополнять текст по смыслу, используя прошедшее время Präteritum. 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ориентироваться в тексте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и вставлять пропущенные слова, уметь употреблять в речи глаголы в Prateritum, образовывать 3 основные формы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глаголов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Дидактический мате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риал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№7-с.147 пис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18"/>
                <w:szCs w:val="18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  <w:r w:rsidRPr="00530AD8">
              <w:rPr>
                <w:rFonts w:ascii="Times New Roman" w:hAnsi="Times New Roman" w:cs="Arial"/>
                <w:i w:val="0"/>
                <w:color w:val="auto"/>
                <w:sz w:val="24"/>
              </w:rPr>
              <w:t>26.01</w:t>
            </w: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8"/>
              </w:rPr>
            </w:pPr>
            <w:r w:rsidRPr="00530AD8">
              <w:rPr>
                <w:rFonts w:ascii="Times New Roman" w:hAnsi="Times New Roman" w:cs="Arial"/>
                <w:i w:val="0"/>
                <w:color w:val="auto"/>
                <w:sz w:val="24"/>
              </w:rPr>
              <w:t>26.01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56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Претерит сильных и слабых глаголов.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Читаем и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Дискутируем.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 xml:space="preserve">Ausgezeichnet, gut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befriedigend, schlecht,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sehr schlecht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Произношение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количественных числительных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Основные формы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сильных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высказывать своё мнение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о прочитанном. Уметь читать сказку,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понимая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основное содержание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Овладение навыками смыслового чтения текста; осознанное построение речевого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высказывания в соответствии с задачами коммуникации и составление текстов в устной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Принятие и освоение социальной роли обучающегося, развитие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№1-5 с.141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2а-с.142, № 7- с. 65 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  <w:r w:rsidRPr="00530AD8">
              <w:rPr>
                <w:rFonts w:ascii="Times New Roman" w:hAnsi="Times New Roman" w:cs="Arial"/>
                <w:i w:val="0"/>
                <w:color w:val="auto"/>
                <w:sz w:val="24"/>
              </w:rPr>
              <w:t>26.01</w:t>
            </w: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  <w:r w:rsidRPr="00530AD8">
              <w:rPr>
                <w:rFonts w:ascii="Times New Roman" w:hAnsi="Times New Roman" w:cs="Arial"/>
                <w:i w:val="0"/>
                <w:color w:val="auto"/>
                <w:sz w:val="24"/>
              </w:rPr>
              <w:t>02\02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Мы внимательно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слушаем.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навыков аудирования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Der Boden, kriechen,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nennen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Интонация не-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законченного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воспринимать на слух шутки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и анекдоты с пониманием основного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содержания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уважения к культуре  немецкого народа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№2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b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,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c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,3,6 –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c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.143-147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№5-с.144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18"/>
                <w:szCs w:val="18"/>
              </w:rPr>
            </w:pPr>
            <w:r w:rsidRPr="00530AD8">
              <w:rPr>
                <w:rFonts w:ascii="Times New Roman" w:hAnsi="Times New Roman" w:cs="Arial"/>
                <w:i w:val="0"/>
                <w:color w:val="auto"/>
                <w:sz w:val="24"/>
              </w:rPr>
              <w:t>02\02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доставляет удовольствие.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отвечать на вопросы к тексту.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Читать текст с пониманием основного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содержания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текста; осознанное построение речевого высказывания в соответствии с задачами коммуникации и составление текстов в устной и письменной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дружелюбного и толерантного отношения к проявлениям иной культуры, уважения к личности, ценностям семьи;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№1-6 с.149-152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№7- с.153-154 пере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18"/>
                <w:szCs w:val="18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18"/>
                <w:szCs w:val="18"/>
              </w:rPr>
            </w:pPr>
            <w:r w:rsidRPr="00530AD8">
              <w:rPr>
                <w:rFonts w:ascii="Times New Roman" w:hAnsi="Times New Roman" w:cs="Arial"/>
                <w:i w:val="0"/>
                <w:color w:val="auto"/>
                <w:sz w:val="24"/>
              </w:rPr>
              <w:t>02\02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Мой любимый школьный предмет.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Диалогическая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Начало работы над проектом «Мой день в школе»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отвечать на вопросы по теме «Школьные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предметы». Уметь рассказать и защитить свою точку зрения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 теме проекта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Использование различных способов поиска, сбора,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анализа информации в соответствии с коммуникативными и познавательными задачами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установки на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№1-8 с.155-158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№10-с.159-160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</w:pPr>
            <w:r w:rsidRPr="00530AD8"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  <w:t>9\02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Повторяем то, что знаем.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Контроль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Лексико-грамматических навыков.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употреблять языковой и речевой материал §4 в различных ситуациях общения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№16,17-с.163-165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Стр. 308-311, текст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b/>
                <w:i w:val="0"/>
                <w:color w:val="auto"/>
                <w:sz w:val="18"/>
                <w:szCs w:val="18"/>
              </w:rPr>
            </w:pPr>
            <w:r w:rsidRPr="00530AD8"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  <w:t>9\02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Контрольная работа№4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по теме «Что делают наши немецкие друзья в школе?»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употреблять языковой и речевой материал § 4 в различных ситуациях 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реализации; определять наиболее эффективные способы достижения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тест №3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письмо о любимых предме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тах в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</w:p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b/>
                <w:i w:val="0"/>
                <w:color w:val="auto"/>
                <w:sz w:val="18"/>
                <w:szCs w:val="18"/>
              </w:rPr>
            </w:pPr>
            <w:r w:rsidRPr="00530AD8">
              <w:rPr>
                <w:rFonts w:ascii="Times New Roman" w:hAnsi="Times New Roman" w:cs="Arial"/>
                <w:b/>
                <w:i w:val="0"/>
                <w:color w:val="auto"/>
                <w:sz w:val="24"/>
              </w:rPr>
              <w:t>9\02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Защита проекта «Мой день в школе»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Монологическая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употреблять языковой и речевой материал § 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Умение адекватно оценивать собственное выступление и выступление окружающих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№17-с.163-165, №1 –с.166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24"/>
              </w:rPr>
            </w:pPr>
            <w:r w:rsidRPr="00530AD8">
              <w:rPr>
                <w:rFonts w:ascii="Times New Roman" w:hAnsi="Times New Roman" w:cs="Arial"/>
                <w:i w:val="0"/>
                <w:color w:val="auto"/>
                <w:sz w:val="24"/>
              </w:rPr>
              <w:t>16.02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2"/>
                <w:szCs w:val="22"/>
                <w:lang w:eastAsia="en-US"/>
              </w:rPr>
              <w:t>V. ДЕНЬ НАШЕЙ ЖИЗНИ. КАКОЙ ОН?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14 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autoSpaceDE w:val="0"/>
              <w:autoSpaceDN w:val="0"/>
              <w:adjustRightInd w:val="0"/>
              <w:spacing w:line="216" w:lineRule="auto"/>
              <w:contextualSpacing/>
              <w:rPr>
                <w:rFonts w:ascii="Times New Roman" w:hAnsi="Times New Roman" w:cs="Arial"/>
                <w:i w:val="0"/>
                <w:color w:val="auto"/>
                <w:sz w:val="18"/>
                <w:szCs w:val="18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64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66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Распорядок дня.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Введение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Как начинается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утро?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Утром.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 xml:space="preserve">Die Sonne, geht auf,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aufstehen, Morgen-stunde hat Gold im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Munde, der Vormittag, der Nachmittag, Sich waschen,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duschen,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Долгие и краткие гласные,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новые правила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правописания ss, ß. Оглушение согласных в конце слова, слога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Спряжение возвратных глаголов. Предлоги, требующие дательного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падежа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текст с новыми словами, переводить, отвечать на вопросы. Уметь составить режим дня. Уметь оформить коллаж. Уметь употреблять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новую лексику и возвратные глаголы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 речи. Уметь употреблять в речи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предлоги с дательным падежом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ю к материальным и духовным ценностям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№1-2 с.168-170, № 1,3 –с.70-71рт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№5-8 с.170-174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№9,10-с.174-175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Слова с.176, №3- с.71рт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№4-с.71-72рт;№3-с 170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jc w:val="both"/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  <w:t>упр9-с.175, №12-</w:t>
            </w:r>
            <w:r w:rsidRPr="00530AD8">
              <w:rPr>
                <w:rFonts w:ascii="Times New Roman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с.176, 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№5, 6-с.72 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  <w:r w:rsidRPr="00530AD8"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  <w:lastRenderedPageBreak/>
              <w:t>16.02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  <w:r w:rsidRPr="00530AD8"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  <w:t>16.02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 w:cs="Arial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  <w:lastRenderedPageBreak/>
              <w:t>2.03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67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Как проходит наш день?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чтения.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Какое у кого увлечение?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Regelmäßig, rechtzeitig, schaffen, (keine) Angst haben vor, alle Hände voll zu tun haben, nähen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Словесное и фразовое ударение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Настоящее время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брать интервью у своих одноклассников «Как ты проводишь свободное время?». Уметь читать текст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отвечать на вопросы. Уметь составить вопросы к интервью по теме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1-4 –с.183-186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7-с.179(пис), с.179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  <w:t>2.03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  <w:t>2.03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69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Предлоги дательного падежа.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Склонение имен существительных.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Wer? Was? Wessen?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Wem? Wo?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Wann?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Wen? Wohin?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Интонация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специального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Склонение имён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существительных.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Типы склонения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рассказать о посещении зоопарка. Уметь склонять имена существительные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осознанного, уважительного и доброжелательного отношения к другому человеку, его мнению.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упр 8,9 –с.180-182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 8-с. 180, № 3с.75-76 РТ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9.03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9.03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Мы прилежно работаем.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Начало работы над проектом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«Мое хобби»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употреблять языковой и речевой материал § 5 в ситуации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контроля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Использование различных способов поиска), сбора, анализа и интерпретации информации в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соответствии с коммуникативными и познавательными задачами и технологиям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мотивации к творческому труду,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работе на результат, бережному отношению к материальным и духовным ценностям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9.03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72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Читаем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дискутируем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Что значит быть другом животных?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Lachen, springen, sin-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gen, denken, schenken, verstecken, entdecken, stricken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Членение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предложений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на смысловые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Cубстантивированная неопреде-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ленная форма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глагола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читать текст, используя словарь. Уметь отвечать на вопросы к тексту. Уметь прослушать текст, проанализировать его и дать ответ на поставленный вопрос. Уметь пересказать текст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текста; осознанное построение речевого высказывания в соответствии с задачами коммуникации и составление текстов в устной и письменной форме.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16.03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16.03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74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lastRenderedPageBreak/>
              <w:t>Контрольная работа№5 по теме «День нашей жизни, какой он?»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Мы внима-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тельно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слушаем.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навыков аудирования.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Интонация восклицательного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Perfekt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воспринимать на слух рассказанную историю и отвечать на вопросы. Знать, как заполнить таблицу с отбором прослушанной информации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наиболее эффективные способы достижения результата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16.03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30.03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30.03</w:t>
            </w:r>
          </w:p>
        </w:tc>
      </w:tr>
      <w:tr w:rsidR="00530AD8" w:rsidRPr="00530AD8" w:rsidTr="00530AD8">
        <w:trPr>
          <w:trHeight w:val="36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Повторяем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то,что знаем.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Frühstücken, essen,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den Tisch decken,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finden, kaufen,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der Zeuge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отвечать на вопросы к прослушанному тексту. Уметь определять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времена немецких глаголов в тексте.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30.03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Защита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проекта  по теме«Мое хобби»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высказываться по теме проекта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Умение адекватно оценивать собственное выступление 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выступление окружающих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Формирование установки на безопасны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й, здоровый образ жизни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6\04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VI. Поездка с классом по Германии. Как это здорово!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14ч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Что значит коллективная поездка?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Das Schiff, der Dampfer, der Zug, die Reise, der Reisende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Интонация повествовательного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Прямой и обратный порядок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дать советы для собирающихся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в путешествие. Уметь читать письмо,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понимать основное содержание. Уметь работать с картой Германии и записать информацию о городах и исторических местах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целостного мировоззрения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6\04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Путешествие в Берлин.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Quadriga, besichtigen, sich ansehen,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die Universität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Произношение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слов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 die Quadriga, der Kudamm,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Reichstag,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die Humbold-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Universität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Прошедшее время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Perfekt глаголов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 вспомогательным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глаголом sein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рассказать о достопримечательностях Берлина. Уметь читать микротексты с полным пониманием содержания. Уметь описать достопримечате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льности Берлина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Формирование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lastRenderedPageBreak/>
              <w:t>6\04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Поездка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во Франкфурт-на-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Майне.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Reisen, wandern, sich befinden, vorhaben,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unterwegs, der Leiter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Произношение 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имен собственных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Спряжение глаголов в Perfekt со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вспомогательным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глаголом sein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выбирать из текста и называть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достопримечательности Франкфурта-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на-Майне. Уметь читать текст с пони-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манием основного содержания. Уметь описать город и его достопримечательности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уважения к достопримечательностям Германии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13.04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Поездка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Бремен.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Reiseführer, das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Denkmal, die Kathedrale, der Stadtmusikant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Произношение 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имен собственных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Предлог mit с глаголами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путеводитель по городу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отвечать на вопросы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Стр. 311-313, Раздаточный ма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териал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Творческая работа по теме по выбору уча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softHyphen/>
              <w:t>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13.04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Проблема еды во время поездки.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Mahlzeit, das Mittagessen, zum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Frühstück essen,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Hunger haben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Произношение 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имен собственных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Прошедшее время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Perfekt глаголов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отвечать на вопросы к прослу-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шанному тексту. Понимать на слух текст «Города Германии и их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достопримечательности». Уметь наметить и описать маршруты поездок класса учащихся по городам Германии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целостного мировоззрения, соответствующего современному развитию науки и общественной практики,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учитывающего социальное, культурное, языковое и духовное многообразие современного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Формирование установки на безопасный, здоровый образ жизни,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№ 5-7 с. 198-199</w:t>
            </w:r>
          </w:p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keepNext/>
              <w:spacing w:line="216" w:lineRule="auto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№1,2 –С.79-80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13.04</w:t>
            </w:r>
          </w:p>
        </w:tc>
      </w:tr>
      <w:tr w:rsidR="00530AD8" w:rsidRPr="00530AD8" w:rsidTr="00530AD8">
        <w:trPr>
          <w:gridAfter w:val="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Перфект 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глаголов движения.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Предлоги дательного и винительного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падежа. </w:t>
            </w:r>
          </w:p>
          <w:p w:rsidR="00530AD8" w:rsidRPr="00530AD8" w:rsidRDefault="00530AD8" w:rsidP="00530AD8">
            <w:pPr>
              <w:ind w:right="-110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Sich befinden, besichtigen, sich ansehen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Долгие и крат-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кие гласные,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влияние на значение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Предлоги с дательным падежом.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Предлоги с винительным падежом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рассказать о том, где побывал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и что увидел. Уметь читать и переводить тексты по теме «Путешествие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 Германии»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20\04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20\04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Ориентируемся в незнакомом городе.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Диалогическая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Zu Mittag essen,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zu Abend essen,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 xml:space="preserve">das Gasthaus,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Imbissstube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Звонкие и глухие согласные. Оглушение согласных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в конце слога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или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Предлоги с дательным и винительным падежами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Знать, как расспросить о дороге в чужом городе. Понимать на слух тексты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и угадывать по описанию города. Знать правила использования и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употребления артиклей и падежей. Употребление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определенных и неопределенных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артиклей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Формирование готовности и способности вести диалог с другими людьми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20\04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lastRenderedPageBreak/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86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Читаем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дискутируем.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Vorhaben, der Leiter,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Mahlzeit,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das Frühstück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Отсутствие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смягчения согласных перед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гласными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Предлоги с вини-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тельным падежом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читать небольшие тексты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с извлечением основного содержания. Уметь рассказать о том, что видел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в Берлине, Гамбурге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текста; осознанное построение речевого высказывания в соответствии с задачами коммуникации и составление текстов в устной форме.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27\04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Мы внимательно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слушаем.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навыков чтения.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Die Kreuzung,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die Wegbeschreibung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воспринимать на слух тексты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выполнять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осознанного, уважительного и доброжелательного отношения к другому человеку, его мнению, мировоззрению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27\04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Защита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проектов по теме«Путешествие по Германии»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Монологическая речь.</w:t>
            </w:r>
          </w:p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рассказывать о городах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Германии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tabs>
                <w:tab w:val="left" w:pos="1310"/>
              </w:tabs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Умение адекватно оценивать собственное выступление и выступление окружающих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Принятие и освоение социальной роли обучающегося, развитие мотивов учебной деятельности и формирование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27\04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Чтение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Доставляет удовольствие.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кратко пересказать текст.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Уметь читать текст и отвечать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на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Овладение навыками смыслового чтения текста; осознанное построение речевого высказывания в соответствии с задачами коммуникации и составление текстов в устной и письменной форме.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4\05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Повторяем то,что знаем.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Klassenfahrt,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der Termin, das Ziel,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die Unterbringung usw.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высказываться о стране изучаемого языка. Понимать речь одноклассников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готовности и способности вести диалог с другими людьми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дружелюбного и толерантного отношения к проявлениям иной культуры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4\05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Контрольная работа№6 по теме: «Поездка с классом по Германии. Как это здорово!»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использовать языковой и речевой материал § 6 в ситуации текстового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наиболее эффективные способы достижения результата.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4\05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VII. В конце учебного года – весёлый карнавал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11. 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Готовимся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к карнавалу.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Введение лексики.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Die Kleidung,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br/>
              <w:t>die M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ü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tze, die Schirm-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m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ü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tze, die Hose,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die Sch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ü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rze, die Jacke, die Bluse, der Anzug, die Krawatte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Словесное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и фразовое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ударение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Будущее время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Futurum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описать свой костюм. Уметь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читать объявления с полным пониманием. Понимать на слух сообщение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о предстоящем карнавале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 уважительного отношения к традициям другой страны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11\05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lang w:eastAsia="en-US"/>
              </w:rPr>
              <w:br w:type="page"/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93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94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Как одеты герои книг?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Читаем и дискутируем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Чтение..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Начало работы над проектом по теме :«Костюм для карнавала»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Опишем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наших героев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сказок.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Монологическая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lastRenderedPageBreak/>
              <w:t>Der Sportanzug, der Schuh, der Hand-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schuh, der Schal, der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Strumpf, das Hemd, </w:t>
            </w:r>
          </w:p>
          <w:p w:rsidR="00530AD8" w:rsidRPr="00530AD8" w:rsidRDefault="00530AD8" w:rsidP="00530AD8">
            <w:pPr>
              <w:ind w:right="-111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das Kleid, der Mantel,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der Regenmantel, der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Pullover, der Hut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Произношение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удвоенных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гласных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-аа-, -оо-, -uu-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Управление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глаголов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рассказать об одежде сказочных персонажей. Уметь читать диалог по ролям, задавать вопросы. Знать, как дописать письмо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Использование различных способов поиска), сбора, анализа и интерпретации информации в соответствии с коммуникативными и познавательными задачами и технологиям обучения.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Существенное расширение лексического запаса и лингвистического кругозора;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11\05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11\05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18.05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96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97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Мои любимые книги.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Контроль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диалогической речи.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Наши любимые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сказки.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Контроль чтения.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Что мы знаем и умеем?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Die M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ü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tze, das T-Shirt, die Jeans, der Bart, die K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ö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nigin,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el-GR" w:eastAsia="en-US"/>
              </w:rPr>
              <w:t>barfuβ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 xml:space="preserve">,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el-GR" w:eastAsia="en-US"/>
              </w:rPr>
              <w:t>groβ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val="de-DE" w:eastAsia="en-US"/>
              </w:rPr>
              <w:t>, klein von Wuchs,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anhaben, aufsetzen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Оглушение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согласных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 xml:space="preserve">b, d, g, l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в конце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Прошедшее время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Perfekt слабых и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сильных глаголов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Уметь высказывать свое мнение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по проблеме. Уметь читать диалог-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br/>
              <w:t>дискуссию по ролям. Уметь инсценировать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18.05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18.05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25.05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99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 «Костюм для карнавала»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Монологическая речь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Уметь инсценировать сказку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Умение адекватно оценивать собственное выступление и выступление окружающих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</w:t>
            </w: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материальным и духовным ценностям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25.05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lastRenderedPageBreak/>
              <w:t>100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Итоговая контрольная работа № 7 за курс 6 класса.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 xml:space="preserve">Анализ результатов итогой контрольной работы. 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§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§ 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Умение употреблять языковой и речевой материал § 7 в ситуации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Осознание возможностей самореализации и самоадаптации средствами иностранного языка;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b/>
                <w:i w:val="0"/>
                <w:color w:val="auto"/>
                <w:sz w:val="24"/>
                <w:szCs w:val="24"/>
                <w:lang w:eastAsia="en-US"/>
              </w:rPr>
              <w:t>25.05</w:t>
            </w:r>
          </w:p>
        </w:tc>
      </w:tr>
      <w:tr w:rsidR="00530AD8" w:rsidRPr="00530AD8" w:rsidTr="00530A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Обобщающее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повторение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по теме « Веселый карнавал».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Устная речь</w:t>
            </w:r>
          </w:p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Лексика за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Грамматика за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Умение употреблять языковой и речевой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ind w:right="-108"/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530AD8"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D8" w:rsidRPr="00530AD8" w:rsidRDefault="00530AD8" w:rsidP="00530AD8">
            <w:pPr>
              <w:rPr>
                <w:rFonts w:ascii="Times New Roman" w:eastAsia="Calibri" w:hAnsi="Times New Roman"/>
                <w:i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30AD8" w:rsidRPr="00530AD8" w:rsidRDefault="00530AD8">
      <w:pPr>
        <w:rPr>
          <w:rFonts w:asciiTheme="minorHAnsi" w:hAnsiTheme="minorHAnsi"/>
        </w:rPr>
      </w:pPr>
    </w:p>
    <w:sectPr w:rsidR="00530AD8" w:rsidRPr="00530AD8" w:rsidSect="00530AD8">
      <w:pgSz w:w="16838" w:h="11906" w:orient="landscape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ivaldi">
    <w:altName w:val="Courier New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675278A4"/>
    <w:multiLevelType w:val="hybridMultilevel"/>
    <w:tmpl w:val="F7CE22D4"/>
    <w:lvl w:ilvl="0" w:tplc="A1CCAB1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C66990"/>
    <w:multiLevelType w:val="hybridMultilevel"/>
    <w:tmpl w:val="0CA42C7A"/>
    <w:lvl w:ilvl="0" w:tplc="9D626854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EA2F5D4">
      <w:numFmt w:val="bullet"/>
      <w:lvlText w:val="•"/>
      <w:lvlJc w:val="left"/>
      <w:pPr>
        <w:ind w:left="1094" w:hanging="195"/>
      </w:pPr>
      <w:rPr>
        <w:rFonts w:hint="default"/>
      </w:rPr>
    </w:lvl>
    <w:lvl w:ilvl="2" w:tplc="8C0408D0">
      <w:numFmt w:val="bullet"/>
      <w:lvlText w:val="•"/>
      <w:lvlJc w:val="left"/>
      <w:pPr>
        <w:ind w:left="2069" w:hanging="195"/>
      </w:pPr>
      <w:rPr>
        <w:rFonts w:hint="default"/>
      </w:rPr>
    </w:lvl>
    <w:lvl w:ilvl="3" w:tplc="68ECB82A">
      <w:numFmt w:val="bullet"/>
      <w:lvlText w:val="•"/>
      <w:lvlJc w:val="left"/>
      <w:pPr>
        <w:ind w:left="3043" w:hanging="195"/>
      </w:pPr>
      <w:rPr>
        <w:rFonts w:hint="default"/>
      </w:rPr>
    </w:lvl>
    <w:lvl w:ilvl="4" w:tplc="A282F714">
      <w:numFmt w:val="bullet"/>
      <w:lvlText w:val="•"/>
      <w:lvlJc w:val="left"/>
      <w:pPr>
        <w:ind w:left="4018" w:hanging="195"/>
      </w:pPr>
      <w:rPr>
        <w:rFonts w:hint="default"/>
      </w:rPr>
    </w:lvl>
    <w:lvl w:ilvl="5" w:tplc="68CA8E64">
      <w:numFmt w:val="bullet"/>
      <w:lvlText w:val="•"/>
      <w:lvlJc w:val="left"/>
      <w:pPr>
        <w:ind w:left="4993" w:hanging="195"/>
      </w:pPr>
      <w:rPr>
        <w:rFonts w:hint="default"/>
      </w:rPr>
    </w:lvl>
    <w:lvl w:ilvl="6" w:tplc="19DEB154">
      <w:numFmt w:val="bullet"/>
      <w:lvlText w:val="•"/>
      <w:lvlJc w:val="left"/>
      <w:pPr>
        <w:ind w:left="5967" w:hanging="195"/>
      </w:pPr>
      <w:rPr>
        <w:rFonts w:hint="default"/>
      </w:rPr>
    </w:lvl>
    <w:lvl w:ilvl="7" w:tplc="763A3488">
      <w:numFmt w:val="bullet"/>
      <w:lvlText w:val="•"/>
      <w:lvlJc w:val="left"/>
      <w:pPr>
        <w:ind w:left="6942" w:hanging="195"/>
      </w:pPr>
      <w:rPr>
        <w:rFonts w:hint="default"/>
      </w:rPr>
    </w:lvl>
    <w:lvl w:ilvl="8" w:tplc="CAD868F0">
      <w:numFmt w:val="bullet"/>
      <w:lvlText w:val="•"/>
      <w:lvlJc w:val="left"/>
      <w:pPr>
        <w:ind w:left="7917" w:hanging="195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0AD8"/>
    <w:rsid w:val="00032125"/>
    <w:rsid w:val="004E445A"/>
    <w:rsid w:val="00530AD8"/>
    <w:rsid w:val="005B1293"/>
    <w:rsid w:val="00621912"/>
    <w:rsid w:val="0070231E"/>
    <w:rsid w:val="008A5F35"/>
    <w:rsid w:val="00F23C74"/>
    <w:rsid w:val="00F9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8"/>
    <w:pPr>
      <w:jc w:val="left"/>
    </w:pPr>
    <w:rPr>
      <w:rFonts w:ascii="Vivaldi" w:eastAsia="Times New Roman" w:hAnsi="Vivaldi"/>
      <w:i/>
      <w:color w:val="000000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0">
    <w:name w:val="Font Style50"/>
    <w:rsid w:val="00530AD8"/>
    <w:rPr>
      <w:rFonts w:ascii="Trebuchet MS" w:hAnsi="Trebuchet MS" w:cs="Trebuchet MS"/>
      <w:i/>
      <w:iCs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530AD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30AD8"/>
    <w:rPr>
      <w:rFonts w:ascii="Cambria" w:eastAsia="Times New Roman" w:hAnsi="Cambria"/>
      <w:i/>
      <w:color w:val="000000"/>
      <w:lang w:eastAsia="ru-RU"/>
    </w:rPr>
  </w:style>
  <w:style w:type="paragraph" w:styleId="a5">
    <w:name w:val="Body Text"/>
    <w:basedOn w:val="a"/>
    <w:link w:val="a6"/>
    <w:uiPriority w:val="1"/>
    <w:qFormat/>
    <w:rsid w:val="00530AD8"/>
    <w:pPr>
      <w:widowControl w:val="0"/>
    </w:pPr>
    <w:rPr>
      <w:rFonts w:ascii="Times New Roman" w:hAnsi="Times New Roman"/>
      <w:i w:val="0"/>
      <w:color w:val="auto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530AD8"/>
    <w:rPr>
      <w:rFonts w:eastAsia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530AD8"/>
    <w:pPr>
      <w:widowControl w:val="0"/>
      <w:ind w:left="132"/>
      <w:outlineLvl w:val="1"/>
    </w:pPr>
    <w:rPr>
      <w:rFonts w:ascii="Times New Roman" w:hAnsi="Times New Roman"/>
      <w:b/>
      <w:bCs/>
      <w:i w:val="0"/>
      <w:color w:val="auto"/>
      <w:sz w:val="28"/>
      <w:szCs w:val="28"/>
      <w:lang w:val="en-US" w:eastAsia="en-US"/>
    </w:rPr>
  </w:style>
  <w:style w:type="paragraph" w:styleId="a7">
    <w:name w:val="List Paragraph"/>
    <w:basedOn w:val="a"/>
    <w:uiPriority w:val="99"/>
    <w:qFormat/>
    <w:rsid w:val="00530AD8"/>
    <w:pPr>
      <w:widowControl w:val="0"/>
      <w:ind w:left="393" w:hanging="281"/>
    </w:pPr>
    <w:rPr>
      <w:rFonts w:ascii="Times New Roman" w:hAnsi="Times New Roman"/>
      <w:i w:val="0"/>
      <w:color w:val="auto"/>
      <w:sz w:val="22"/>
      <w:szCs w:val="22"/>
      <w:lang w:val="en-US" w:eastAsia="en-US"/>
    </w:rPr>
  </w:style>
  <w:style w:type="paragraph" w:customStyle="1" w:styleId="1">
    <w:name w:val="Абзац списка1"/>
    <w:basedOn w:val="a"/>
    <w:rsid w:val="00530AD8"/>
    <w:pPr>
      <w:spacing w:after="200" w:line="276" w:lineRule="auto"/>
      <w:ind w:left="720"/>
    </w:pPr>
    <w:rPr>
      <w:rFonts w:ascii="Calibri" w:hAnsi="Calibri" w:cs="Calibri"/>
      <w:i w:val="0"/>
      <w:color w:val="auto"/>
      <w:sz w:val="22"/>
      <w:szCs w:val="22"/>
      <w:lang w:eastAsia="ar-SA"/>
    </w:rPr>
  </w:style>
  <w:style w:type="paragraph" w:customStyle="1" w:styleId="a8">
    <w:name w:val="А_сноска"/>
    <w:basedOn w:val="a9"/>
    <w:link w:val="aa"/>
    <w:qFormat/>
    <w:rsid w:val="00530AD8"/>
    <w:pPr>
      <w:widowControl w:val="0"/>
      <w:ind w:firstLine="400"/>
      <w:jc w:val="both"/>
    </w:pPr>
    <w:rPr>
      <w:rFonts w:ascii="Times New Roman" w:hAnsi="Times New Roman"/>
      <w:i w:val="0"/>
      <w:color w:val="auto"/>
      <w:sz w:val="24"/>
      <w:szCs w:val="24"/>
    </w:rPr>
  </w:style>
  <w:style w:type="character" w:customStyle="1" w:styleId="aa">
    <w:name w:val="А_сноска Знак"/>
    <w:basedOn w:val="a0"/>
    <w:link w:val="a8"/>
    <w:rsid w:val="00530AD8"/>
    <w:rPr>
      <w:rFonts w:eastAsia="Times New Roman"/>
      <w:lang w:eastAsia="ru-RU"/>
    </w:rPr>
  </w:style>
  <w:style w:type="paragraph" w:styleId="a9">
    <w:name w:val="footnote text"/>
    <w:basedOn w:val="a"/>
    <w:link w:val="ab"/>
    <w:uiPriority w:val="99"/>
    <w:semiHidden/>
    <w:unhideWhenUsed/>
    <w:rsid w:val="00530AD8"/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530AD8"/>
    <w:rPr>
      <w:rFonts w:ascii="Vivaldi" w:eastAsia="Times New Roman" w:hAnsi="Vivaldi"/>
      <w:i/>
      <w:color w:val="000000"/>
      <w:sz w:val="20"/>
      <w:szCs w:val="20"/>
      <w:lang w:eastAsia="ru-RU"/>
    </w:rPr>
  </w:style>
  <w:style w:type="paragraph" w:styleId="ac">
    <w:name w:val="No Spacing"/>
    <w:uiPriority w:val="1"/>
    <w:qFormat/>
    <w:rsid w:val="00530AD8"/>
    <w:pPr>
      <w:jc w:val="left"/>
    </w:pPr>
    <w:rPr>
      <w:rFonts w:ascii="Calibri" w:eastAsia="Times New Roman" w:hAnsi="Calibri"/>
      <w:sz w:val="22"/>
      <w:szCs w:val="22"/>
    </w:rPr>
  </w:style>
  <w:style w:type="table" w:styleId="ad">
    <w:name w:val="Table Grid"/>
    <w:basedOn w:val="a1"/>
    <w:uiPriority w:val="99"/>
    <w:rsid w:val="00530AD8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rsid w:val="00530AD8"/>
    <w:rPr>
      <w:rFonts w:cs="Times New Roman"/>
      <w:b/>
      <w:bCs/>
    </w:rPr>
  </w:style>
  <w:style w:type="character" w:customStyle="1" w:styleId="FontStyle23">
    <w:name w:val="Font Style23"/>
    <w:basedOn w:val="a0"/>
    <w:uiPriority w:val="99"/>
    <w:rsid w:val="00530AD8"/>
    <w:rPr>
      <w:rFonts w:ascii="Century Schoolbook" w:hAnsi="Century Schoolbook" w:cs="Century Schoolbook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30AD8"/>
  </w:style>
  <w:style w:type="paragraph" w:styleId="af">
    <w:name w:val="header"/>
    <w:basedOn w:val="a"/>
    <w:link w:val="af0"/>
    <w:uiPriority w:val="99"/>
    <w:semiHidden/>
    <w:unhideWhenUsed/>
    <w:rsid w:val="00530AD8"/>
    <w:pPr>
      <w:tabs>
        <w:tab w:val="center" w:pos="4677"/>
        <w:tab w:val="right" w:pos="9355"/>
      </w:tabs>
    </w:pPr>
    <w:rPr>
      <w:rFonts w:ascii="Calibri" w:eastAsia="Calibri" w:hAnsi="Calibri"/>
      <w:i w:val="0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30A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530AD8"/>
    <w:pPr>
      <w:tabs>
        <w:tab w:val="center" w:pos="4677"/>
        <w:tab w:val="right" w:pos="9355"/>
      </w:tabs>
    </w:pPr>
    <w:rPr>
      <w:rFonts w:ascii="Calibri" w:eastAsia="Calibri" w:hAnsi="Calibri"/>
      <w:i w:val="0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530AD8"/>
    <w:rPr>
      <w:rFonts w:ascii="Calibri" w:eastAsia="Calibri" w:hAnsi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530AD8"/>
    <w:rPr>
      <w:rFonts w:ascii="Tahoma" w:eastAsia="Calibri" w:hAnsi="Tahoma" w:cs="Tahoma"/>
      <w:i w:val="0"/>
      <w:color w:val="auto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0AD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d"/>
    <w:uiPriority w:val="59"/>
    <w:rsid w:val="00530AD8"/>
    <w:pPr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530AD8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rsid w:val="00530AD8"/>
    <w:pPr>
      <w:widowControl w:val="0"/>
      <w:autoSpaceDE w:val="0"/>
      <w:autoSpaceDN w:val="0"/>
      <w:adjustRightInd w:val="0"/>
    </w:pPr>
    <w:rPr>
      <w:rFonts w:ascii="Impact" w:hAnsi="Impact"/>
      <w:i w:val="0"/>
      <w:color w:val="auto"/>
      <w:sz w:val="24"/>
      <w:szCs w:val="24"/>
    </w:rPr>
  </w:style>
  <w:style w:type="paragraph" w:customStyle="1" w:styleId="12">
    <w:name w:val="Без интервала1"/>
    <w:rsid w:val="00530AD8"/>
    <w:pPr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d.3dn.ru" TargetMode="External"/><Relationship Id="rId13" Type="http://schemas.openxmlformats.org/officeDocument/2006/relationships/hyperlink" Target="http://www.pedsovet.su" TargetMode="External"/><Relationship Id="rId18" Type="http://schemas.openxmlformats.org/officeDocument/2006/relationships/hyperlink" Target="http://www.goethe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utschland.de" TargetMode="External"/><Relationship Id="rId7" Type="http://schemas.openxmlformats.org/officeDocument/2006/relationships/hyperlink" Target="http://www.iteach.rspu.edu.ru" TargetMode="External"/><Relationship Id="rId12" Type="http://schemas.openxmlformats.org/officeDocument/2006/relationships/hyperlink" Target="http://www.de-online.ru" TargetMode="External"/><Relationship Id="rId17" Type="http://schemas.openxmlformats.org/officeDocument/2006/relationships/hyperlink" Target="http://www.metodsovet.s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schulen-ans-netz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september.ru" TargetMode="External"/><Relationship Id="rId11" Type="http://schemas.openxmlformats.org/officeDocument/2006/relationships/hyperlink" Target="http://www.nemuch.ucoz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vuch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www.distant.io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ortal.ru" TargetMode="External"/><Relationship Id="rId14" Type="http://schemas.openxmlformats.org/officeDocument/2006/relationships/hyperlink" Target="http://www.uchporta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13368</Words>
  <Characters>76204</Characters>
  <Application>Microsoft Office Word</Application>
  <DocSecurity>0</DocSecurity>
  <Lines>635</Lines>
  <Paragraphs>178</Paragraphs>
  <ScaleCrop>false</ScaleCrop>
  <Company>МБОУ "Катичская СОШ"</Company>
  <LinksUpToDate>false</LinksUpToDate>
  <CharactersWithSpaces>89394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кабинетом</dc:creator>
  <cp:keywords/>
  <dc:description/>
  <cp:lastModifiedBy>Зав. кабинетом</cp:lastModifiedBy>
  <cp:revision>3</cp:revision>
  <dcterms:created xsi:type="dcterms:W3CDTF">2017-04-03T05:02:00Z</dcterms:created>
  <dcterms:modified xsi:type="dcterms:W3CDTF">2017-04-03T05:11:00Z</dcterms:modified>
</cp:coreProperties>
</file>