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Look w:val="0000"/>
      </w:tblPr>
      <w:tblGrid>
        <w:gridCol w:w="4361"/>
        <w:gridCol w:w="5103"/>
      </w:tblGrid>
      <w:tr w:rsidR="00AB1AC9">
        <w:tc>
          <w:tcPr>
            <w:tcW w:w="4361" w:type="dxa"/>
            <w:shd w:val="clear" w:color="auto" w:fill="auto"/>
          </w:tcPr>
          <w:p w:rsidR="00AB1AC9" w:rsidRDefault="00AB1AC9">
            <w:pPr>
              <w:snapToGrid w:val="0"/>
              <w:spacing w:after="0" w:line="240" w:lineRule="auto"/>
              <w:rPr>
                <w:rFonts w:ascii="Times New Roman" w:hAnsi="Times New Roman" w:cs="Times New Roman"/>
                <w:color w:val="000000"/>
                <w:sz w:val="28"/>
                <w:szCs w:val="28"/>
              </w:rPr>
            </w:pPr>
          </w:p>
        </w:tc>
        <w:tc>
          <w:tcPr>
            <w:tcW w:w="5103" w:type="dxa"/>
            <w:shd w:val="clear" w:color="auto" w:fill="auto"/>
          </w:tcPr>
          <w:p w:rsidR="004968C4" w:rsidRPr="0023323D" w:rsidRDefault="004968C4" w:rsidP="0023323D">
            <w:pPr>
              <w:spacing w:after="0" w:line="240" w:lineRule="auto"/>
              <w:jc w:val="right"/>
              <w:rPr>
                <w:rFonts w:ascii="Times New Roman" w:hAnsi="Times New Roman"/>
                <w:b/>
                <w:sz w:val="24"/>
                <w:szCs w:val="24"/>
                <w:lang w:eastAsia="ru-RU"/>
              </w:rPr>
            </w:pPr>
            <w:r w:rsidRPr="003C732F">
              <w:rPr>
                <w:rFonts w:ascii="Times New Roman" w:hAnsi="Times New Roman"/>
                <w:b/>
                <w:sz w:val="24"/>
                <w:szCs w:val="24"/>
              </w:rPr>
              <w:t>УТВЕРЖДЕН</w:t>
            </w:r>
          </w:p>
          <w:p w:rsidR="004968C4" w:rsidRPr="00FE10B4" w:rsidRDefault="004968C4" w:rsidP="004968C4">
            <w:pPr>
              <w:pStyle w:val="ConsPlusNonformat"/>
              <w:widowControl/>
              <w:jc w:val="right"/>
              <w:rPr>
                <w:rFonts w:ascii="Times New Roman" w:hAnsi="Times New Roman" w:cs="Times New Roman"/>
                <w:sz w:val="24"/>
                <w:szCs w:val="24"/>
              </w:rPr>
            </w:pPr>
            <w:r w:rsidRPr="00FE10B4">
              <w:rPr>
                <w:rFonts w:ascii="Times New Roman" w:hAnsi="Times New Roman" w:cs="Times New Roman"/>
                <w:sz w:val="24"/>
                <w:szCs w:val="24"/>
              </w:rPr>
              <w:t xml:space="preserve">приказом </w:t>
            </w:r>
            <w:r w:rsidR="00B41522">
              <w:rPr>
                <w:rFonts w:ascii="Times New Roman" w:hAnsi="Times New Roman" w:cs="Times New Roman"/>
                <w:sz w:val="24"/>
                <w:szCs w:val="24"/>
              </w:rPr>
              <w:t>МУ «</w:t>
            </w:r>
            <w:r w:rsidRPr="00FE10B4">
              <w:rPr>
                <w:rFonts w:ascii="Times New Roman" w:hAnsi="Times New Roman" w:cs="Times New Roman"/>
                <w:sz w:val="24"/>
                <w:szCs w:val="24"/>
              </w:rPr>
              <w:t>Новозыбковск</w:t>
            </w:r>
            <w:r w:rsidR="00B41522">
              <w:rPr>
                <w:rFonts w:ascii="Times New Roman" w:hAnsi="Times New Roman" w:cs="Times New Roman"/>
                <w:sz w:val="24"/>
                <w:szCs w:val="24"/>
              </w:rPr>
              <w:t>ий</w:t>
            </w:r>
            <w:r w:rsidR="006817F4">
              <w:rPr>
                <w:rFonts w:ascii="Times New Roman" w:hAnsi="Times New Roman" w:cs="Times New Roman"/>
                <w:sz w:val="24"/>
                <w:szCs w:val="24"/>
              </w:rPr>
              <w:t xml:space="preserve"> </w:t>
            </w:r>
            <w:r w:rsidR="003C732F">
              <w:rPr>
                <w:rFonts w:ascii="Times New Roman" w:hAnsi="Times New Roman" w:cs="Times New Roman"/>
                <w:sz w:val="24"/>
                <w:szCs w:val="24"/>
              </w:rPr>
              <w:t>районный отдел образования</w:t>
            </w:r>
            <w:r w:rsidR="00B41522">
              <w:rPr>
                <w:rFonts w:ascii="Times New Roman" w:hAnsi="Times New Roman" w:cs="Times New Roman"/>
                <w:sz w:val="24"/>
                <w:szCs w:val="24"/>
              </w:rPr>
              <w:t>»</w:t>
            </w:r>
          </w:p>
          <w:p w:rsidR="004968C4" w:rsidRPr="00FE10B4" w:rsidRDefault="004968C4" w:rsidP="004968C4">
            <w:pPr>
              <w:pStyle w:val="ConsPlusNonformat"/>
              <w:widowControl/>
              <w:jc w:val="right"/>
              <w:rPr>
                <w:rFonts w:ascii="Times New Roman" w:hAnsi="Times New Roman" w:cs="Times New Roman"/>
                <w:sz w:val="24"/>
                <w:szCs w:val="24"/>
              </w:rPr>
            </w:pPr>
          </w:p>
          <w:p w:rsidR="004968C4" w:rsidRPr="006F6376" w:rsidRDefault="006F6376" w:rsidP="0072257C">
            <w:pPr>
              <w:pStyle w:val="ConsPlusNonformat"/>
              <w:widowControl/>
              <w:jc w:val="center"/>
              <w:rPr>
                <w:rFonts w:ascii="Times New Roman" w:hAnsi="Times New Roman" w:cs="Times New Roman"/>
                <w:sz w:val="24"/>
                <w:szCs w:val="24"/>
                <w:u w:val="single"/>
              </w:rPr>
            </w:pPr>
            <w:r>
              <w:rPr>
                <w:rFonts w:ascii="Times New Roman" w:hAnsi="Times New Roman" w:cs="Times New Roman"/>
                <w:sz w:val="24"/>
                <w:szCs w:val="24"/>
              </w:rPr>
              <w:t xml:space="preserve">от </w:t>
            </w:r>
            <w:r w:rsidR="00285B61">
              <w:rPr>
                <w:rFonts w:ascii="Times New Roman" w:hAnsi="Times New Roman" w:cs="Times New Roman"/>
                <w:sz w:val="24"/>
                <w:szCs w:val="24"/>
              </w:rPr>
              <w:t xml:space="preserve"> 09 ноября </w:t>
            </w:r>
            <w:r>
              <w:rPr>
                <w:rFonts w:ascii="Times New Roman" w:hAnsi="Times New Roman" w:cs="Times New Roman"/>
                <w:sz w:val="24"/>
                <w:szCs w:val="24"/>
              </w:rPr>
              <w:t xml:space="preserve">2015г. № </w:t>
            </w:r>
            <w:r w:rsidR="00285B61">
              <w:rPr>
                <w:rFonts w:ascii="Times New Roman" w:hAnsi="Times New Roman" w:cs="Times New Roman"/>
                <w:sz w:val="24"/>
                <w:szCs w:val="24"/>
              </w:rPr>
              <w:t>290</w:t>
            </w:r>
          </w:p>
          <w:p w:rsidR="004968C4" w:rsidRDefault="004968C4" w:rsidP="004968C4">
            <w:pPr>
              <w:spacing w:after="0" w:line="240" w:lineRule="auto"/>
              <w:jc w:val="right"/>
              <w:rPr>
                <w:rFonts w:ascii="Times New Roman" w:hAnsi="Times New Roman" w:cs="Times New Roman"/>
                <w:color w:val="000000"/>
                <w:sz w:val="28"/>
                <w:szCs w:val="28"/>
              </w:rPr>
            </w:pPr>
          </w:p>
          <w:p w:rsidR="00AB1AC9" w:rsidRDefault="00AB1AC9" w:rsidP="000A1E8D">
            <w:pPr>
              <w:spacing w:after="0" w:line="240" w:lineRule="auto"/>
            </w:pPr>
          </w:p>
        </w:tc>
      </w:tr>
    </w:tbl>
    <w:p w:rsidR="00AB1AC9" w:rsidRDefault="00AB1AC9">
      <w:pPr>
        <w:spacing w:after="0" w:line="240" w:lineRule="auto"/>
        <w:rPr>
          <w:rFonts w:ascii="Times New Roman" w:hAnsi="Times New Roman" w:cs="Times New Roman"/>
          <w:color w:val="000000"/>
          <w:sz w:val="28"/>
          <w:szCs w:val="28"/>
        </w:rPr>
      </w:pPr>
    </w:p>
    <w:p w:rsidR="00AB1AC9" w:rsidRDefault="00AB1AC9">
      <w:pPr>
        <w:spacing w:after="0" w:line="240" w:lineRule="auto"/>
        <w:ind w:firstLine="709"/>
        <w:rPr>
          <w:rFonts w:ascii="Times New Roman" w:hAnsi="Times New Roman" w:cs="Times New Roman"/>
          <w:b/>
          <w:color w:val="000000"/>
          <w:sz w:val="28"/>
          <w:szCs w:val="28"/>
        </w:rPr>
      </w:pPr>
    </w:p>
    <w:p w:rsidR="00AB1AC9" w:rsidRDefault="00AB1AC9">
      <w:pPr>
        <w:spacing w:after="0" w:line="240" w:lineRule="auto"/>
        <w:ind w:firstLine="709"/>
        <w:rPr>
          <w:rFonts w:ascii="Times New Roman" w:hAnsi="Times New Roman" w:cs="Times New Roman"/>
          <w:b/>
          <w:color w:val="000000"/>
          <w:sz w:val="28"/>
          <w:szCs w:val="28"/>
        </w:rPr>
      </w:pPr>
    </w:p>
    <w:p w:rsidR="00AB1AC9" w:rsidRDefault="00AB1AC9">
      <w:pPr>
        <w:spacing w:after="0" w:line="240" w:lineRule="auto"/>
        <w:ind w:firstLine="709"/>
        <w:rPr>
          <w:rFonts w:ascii="Times New Roman" w:hAnsi="Times New Roman" w:cs="Times New Roman"/>
          <w:b/>
          <w:color w:val="000000"/>
          <w:sz w:val="28"/>
          <w:szCs w:val="28"/>
        </w:rPr>
      </w:pPr>
    </w:p>
    <w:p w:rsidR="00AB1AC9" w:rsidRDefault="00AB1AC9">
      <w:pPr>
        <w:spacing w:after="0" w:line="240" w:lineRule="auto"/>
        <w:ind w:firstLine="709"/>
        <w:rPr>
          <w:rFonts w:ascii="Times New Roman" w:hAnsi="Times New Roman" w:cs="Times New Roman"/>
          <w:b/>
          <w:color w:val="000000"/>
          <w:sz w:val="28"/>
          <w:szCs w:val="28"/>
        </w:rPr>
      </w:pPr>
    </w:p>
    <w:p w:rsidR="00AB1AC9" w:rsidRDefault="00AB1AC9">
      <w:pPr>
        <w:spacing w:after="0" w:line="240" w:lineRule="auto"/>
        <w:ind w:firstLine="709"/>
        <w:rPr>
          <w:rFonts w:ascii="Times New Roman" w:hAnsi="Times New Roman" w:cs="Times New Roman"/>
          <w:b/>
          <w:color w:val="000000"/>
          <w:sz w:val="28"/>
          <w:szCs w:val="28"/>
        </w:rPr>
      </w:pPr>
    </w:p>
    <w:p w:rsidR="00082EE3" w:rsidRDefault="00082EE3">
      <w:pPr>
        <w:spacing w:after="0" w:line="240" w:lineRule="auto"/>
        <w:ind w:firstLine="709"/>
        <w:rPr>
          <w:rFonts w:ascii="Times New Roman" w:hAnsi="Times New Roman" w:cs="Times New Roman"/>
          <w:b/>
          <w:color w:val="000000"/>
          <w:sz w:val="28"/>
          <w:szCs w:val="28"/>
        </w:rPr>
      </w:pPr>
    </w:p>
    <w:p w:rsidR="00082EE3" w:rsidRDefault="00082EE3">
      <w:pPr>
        <w:spacing w:after="0" w:line="240" w:lineRule="auto"/>
        <w:ind w:firstLine="709"/>
        <w:rPr>
          <w:rFonts w:ascii="Times New Roman" w:hAnsi="Times New Roman" w:cs="Times New Roman"/>
          <w:b/>
          <w:color w:val="000000"/>
          <w:sz w:val="28"/>
          <w:szCs w:val="28"/>
        </w:rPr>
      </w:pPr>
    </w:p>
    <w:p w:rsidR="00082EE3" w:rsidRDefault="00082EE3">
      <w:pPr>
        <w:spacing w:after="0" w:line="240" w:lineRule="auto"/>
        <w:ind w:firstLine="709"/>
        <w:rPr>
          <w:rFonts w:ascii="Times New Roman" w:hAnsi="Times New Roman" w:cs="Times New Roman"/>
          <w:b/>
          <w:color w:val="000000"/>
          <w:sz w:val="28"/>
          <w:szCs w:val="28"/>
        </w:rPr>
      </w:pPr>
    </w:p>
    <w:p w:rsidR="00AB1AC9" w:rsidRDefault="00AB1AC9">
      <w:pPr>
        <w:spacing w:after="0" w:line="240" w:lineRule="auto"/>
        <w:ind w:firstLine="709"/>
        <w:rPr>
          <w:rFonts w:ascii="Times New Roman" w:hAnsi="Times New Roman" w:cs="Times New Roman"/>
          <w:b/>
          <w:color w:val="000000"/>
          <w:sz w:val="28"/>
          <w:szCs w:val="28"/>
        </w:rPr>
      </w:pPr>
    </w:p>
    <w:p w:rsidR="00AB1AC9" w:rsidRDefault="00AB1AC9">
      <w:pPr>
        <w:spacing w:after="0" w:line="240" w:lineRule="auto"/>
        <w:ind w:firstLine="709"/>
        <w:rPr>
          <w:rFonts w:ascii="Times New Roman" w:hAnsi="Times New Roman" w:cs="Times New Roman"/>
          <w:b/>
          <w:color w:val="000000"/>
          <w:sz w:val="28"/>
          <w:szCs w:val="28"/>
        </w:rPr>
      </w:pPr>
    </w:p>
    <w:p w:rsidR="00873715" w:rsidRPr="0072257C" w:rsidRDefault="00873715" w:rsidP="00873715">
      <w:pPr>
        <w:spacing w:line="240" w:lineRule="auto"/>
        <w:jc w:val="center"/>
        <w:rPr>
          <w:rFonts w:ascii="Times New Roman" w:hAnsi="Times New Roman"/>
          <w:b/>
          <w:sz w:val="36"/>
          <w:szCs w:val="36"/>
        </w:rPr>
      </w:pPr>
      <w:r w:rsidRPr="0072257C">
        <w:rPr>
          <w:rFonts w:ascii="Times New Roman" w:hAnsi="Times New Roman"/>
          <w:b/>
          <w:sz w:val="36"/>
          <w:szCs w:val="36"/>
        </w:rPr>
        <w:t>УСТАВ</w:t>
      </w:r>
    </w:p>
    <w:p w:rsidR="00873715" w:rsidRPr="00F14FE1" w:rsidRDefault="00F14FE1" w:rsidP="00873715">
      <w:pPr>
        <w:spacing w:line="240" w:lineRule="auto"/>
        <w:jc w:val="center"/>
        <w:rPr>
          <w:rFonts w:ascii="Times New Roman" w:hAnsi="Times New Roman"/>
          <w:b/>
          <w:sz w:val="32"/>
          <w:szCs w:val="32"/>
        </w:rPr>
      </w:pPr>
      <w:r w:rsidRPr="00F14FE1">
        <w:rPr>
          <w:rFonts w:ascii="Times New Roman" w:hAnsi="Times New Roman"/>
          <w:b/>
          <w:sz w:val="32"/>
          <w:szCs w:val="32"/>
        </w:rPr>
        <w:t>муниципального бюджетного</w:t>
      </w:r>
    </w:p>
    <w:p w:rsidR="00873715" w:rsidRPr="00F14FE1" w:rsidRDefault="00F14FE1" w:rsidP="00873715">
      <w:pPr>
        <w:spacing w:line="240" w:lineRule="auto"/>
        <w:jc w:val="center"/>
        <w:rPr>
          <w:rFonts w:ascii="Times New Roman" w:hAnsi="Times New Roman"/>
          <w:b/>
          <w:sz w:val="32"/>
          <w:szCs w:val="32"/>
        </w:rPr>
      </w:pPr>
      <w:r w:rsidRPr="00F14FE1">
        <w:rPr>
          <w:rFonts w:ascii="Times New Roman" w:hAnsi="Times New Roman"/>
          <w:b/>
          <w:sz w:val="32"/>
          <w:szCs w:val="32"/>
        </w:rPr>
        <w:t>общеобразовательного учреждения</w:t>
      </w:r>
    </w:p>
    <w:p w:rsidR="00873715" w:rsidRPr="00F14FE1" w:rsidRDefault="00873715" w:rsidP="00873715">
      <w:pPr>
        <w:spacing w:line="240" w:lineRule="auto"/>
        <w:jc w:val="center"/>
        <w:rPr>
          <w:rFonts w:ascii="Times New Roman" w:hAnsi="Times New Roman"/>
          <w:b/>
          <w:bCs/>
          <w:sz w:val="32"/>
          <w:szCs w:val="32"/>
          <w:lang w:eastAsia="ru-RU"/>
        </w:rPr>
      </w:pPr>
      <w:r w:rsidRPr="00F14FE1">
        <w:rPr>
          <w:rFonts w:ascii="Times New Roman" w:hAnsi="Times New Roman"/>
          <w:b/>
          <w:bCs/>
          <w:sz w:val="32"/>
          <w:szCs w:val="32"/>
          <w:lang w:eastAsia="ru-RU"/>
        </w:rPr>
        <w:t>«</w:t>
      </w:r>
      <w:r w:rsidR="00F14FE1" w:rsidRPr="00F14FE1">
        <w:rPr>
          <w:rFonts w:ascii="Times New Roman" w:hAnsi="Times New Roman"/>
          <w:b/>
          <w:bCs/>
          <w:sz w:val="32"/>
          <w:szCs w:val="32"/>
          <w:lang w:eastAsia="ru-RU"/>
        </w:rPr>
        <w:t>Катичская средняя общеобразовательная школа</w:t>
      </w:r>
      <w:r w:rsidRPr="00F14FE1">
        <w:rPr>
          <w:rFonts w:ascii="Times New Roman" w:hAnsi="Times New Roman"/>
          <w:b/>
          <w:bCs/>
          <w:sz w:val="32"/>
          <w:szCs w:val="32"/>
          <w:lang w:eastAsia="ru-RU"/>
        </w:rPr>
        <w:t>»</w:t>
      </w:r>
    </w:p>
    <w:p w:rsidR="00712DBE" w:rsidRPr="00F14FE1" w:rsidRDefault="00712DBE" w:rsidP="00873715">
      <w:pPr>
        <w:spacing w:line="240" w:lineRule="auto"/>
        <w:jc w:val="center"/>
        <w:rPr>
          <w:rFonts w:ascii="Times New Roman" w:hAnsi="Times New Roman"/>
          <w:b/>
          <w:sz w:val="32"/>
          <w:szCs w:val="32"/>
        </w:rPr>
      </w:pPr>
      <w:r w:rsidRPr="00F14FE1">
        <w:rPr>
          <w:rFonts w:ascii="Times New Roman" w:hAnsi="Times New Roman"/>
          <w:b/>
          <w:bCs/>
          <w:sz w:val="32"/>
          <w:szCs w:val="32"/>
          <w:lang w:eastAsia="ru-RU"/>
        </w:rPr>
        <w:t>( новая редакция)</w:t>
      </w:r>
    </w:p>
    <w:p w:rsidR="00873715" w:rsidRPr="00F14FE1" w:rsidRDefault="00873715" w:rsidP="00873715">
      <w:pPr>
        <w:spacing w:line="240" w:lineRule="auto"/>
        <w:jc w:val="both"/>
        <w:rPr>
          <w:rFonts w:ascii="Times New Roman" w:hAnsi="Times New Roman"/>
          <w:sz w:val="32"/>
          <w:szCs w:val="32"/>
        </w:rPr>
      </w:pPr>
    </w:p>
    <w:p w:rsidR="007918B0" w:rsidRDefault="007918B0" w:rsidP="007918B0">
      <w:pPr>
        <w:spacing w:before="100" w:beforeAutospacing="1" w:after="100" w:afterAutospacing="1" w:line="240" w:lineRule="auto"/>
        <w:jc w:val="both"/>
        <w:rPr>
          <w:rFonts w:ascii="Times New Roman" w:hAnsi="Times New Roman"/>
          <w:sz w:val="24"/>
          <w:szCs w:val="24"/>
          <w:lang w:eastAsia="ru-RU"/>
        </w:rPr>
      </w:pPr>
    </w:p>
    <w:p w:rsidR="007918B0" w:rsidRDefault="007918B0" w:rsidP="007918B0">
      <w:pPr>
        <w:spacing w:before="100" w:beforeAutospacing="1" w:after="100" w:afterAutospacing="1" w:line="240" w:lineRule="auto"/>
        <w:jc w:val="both"/>
        <w:rPr>
          <w:rFonts w:ascii="Times New Roman" w:hAnsi="Times New Roman"/>
          <w:sz w:val="24"/>
          <w:szCs w:val="24"/>
          <w:lang w:eastAsia="ru-RU"/>
        </w:rPr>
      </w:pPr>
    </w:p>
    <w:p w:rsidR="007918B0" w:rsidRDefault="007918B0" w:rsidP="007918B0">
      <w:pPr>
        <w:spacing w:before="100" w:beforeAutospacing="1" w:after="100" w:afterAutospacing="1" w:line="240" w:lineRule="auto"/>
        <w:jc w:val="both"/>
        <w:rPr>
          <w:rFonts w:ascii="Times New Roman" w:hAnsi="Times New Roman"/>
          <w:sz w:val="24"/>
          <w:szCs w:val="24"/>
          <w:lang w:eastAsia="ru-RU"/>
        </w:rPr>
      </w:pPr>
    </w:p>
    <w:p w:rsidR="007918B0" w:rsidRDefault="007918B0" w:rsidP="007918B0">
      <w:pPr>
        <w:spacing w:before="100" w:beforeAutospacing="1" w:after="100" w:afterAutospacing="1" w:line="240" w:lineRule="auto"/>
        <w:jc w:val="both"/>
        <w:rPr>
          <w:rFonts w:ascii="Times New Roman" w:hAnsi="Times New Roman"/>
          <w:sz w:val="24"/>
          <w:szCs w:val="24"/>
          <w:lang w:eastAsia="ru-RU"/>
        </w:rPr>
      </w:pPr>
    </w:p>
    <w:p w:rsidR="007918B0" w:rsidRDefault="007918B0" w:rsidP="007918B0">
      <w:pPr>
        <w:spacing w:before="100" w:beforeAutospacing="1" w:after="100" w:afterAutospacing="1" w:line="240" w:lineRule="auto"/>
        <w:jc w:val="both"/>
        <w:rPr>
          <w:rFonts w:ascii="Times New Roman" w:hAnsi="Times New Roman"/>
          <w:sz w:val="24"/>
          <w:szCs w:val="24"/>
          <w:lang w:eastAsia="ru-RU"/>
        </w:rPr>
      </w:pPr>
    </w:p>
    <w:p w:rsidR="007918B0" w:rsidRDefault="007918B0" w:rsidP="007918B0">
      <w:pPr>
        <w:spacing w:before="100" w:beforeAutospacing="1" w:after="100" w:afterAutospacing="1" w:line="240" w:lineRule="auto"/>
        <w:jc w:val="both"/>
        <w:rPr>
          <w:rFonts w:ascii="Times New Roman" w:hAnsi="Times New Roman"/>
          <w:sz w:val="24"/>
          <w:szCs w:val="24"/>
          <w:lang w:eastAsia="ru-RU"/>
        </w:rPr>
      </w:pPr>
    </w:p>
    <w:p w:rsidR="007918B0" w:rsidRDefault="007918B0" w:rsidP="007918B0">
      <w:pPr>
        <w:spacing w:before="100" w:beforeAutospacing="1" w:after="100" w:afterAutospacing="1" w:line="240" w:lineRule="auto"/>
        <w:jc w:val="both"/>
        <w:rPr>
          <w:rFonts w:ascii="Times New Roman" w:hAnsi="Times New Roman"/>
          <w:sz w:val="24"/>
          <w:szCs w:val="24"/>
          <w:lang w:eastAsia="ru-RU"/>
        </w:rPr>
      </w:pPr>
    </w:p>
    <w:p w:rsidR="007918B0" w:rsidRDefault="007918B0" w:rsidP="007918B0">
      <w:pPr>
        <w:spacing w:before="100" w:beforeAutospacing="1" w:after="100" w:afterAutospacing="1" w:line="240" w:lineRule="auto"/>
        <w:jc w:val="both"/>
        <w:rPr>
          <w:rFonts w:ascii="Times New Roman" w:hAnsi="Times New Roman"/>
          <w:sz w:val="24"/>
          <w:szCs w:val="24"/>
          <w:lang w:eastAsia="ru-RU"/>
        </w:rPr>
      </w:pPr>
    </w:p>
    <w:p w:rsidR="0072257C" w:rsidRDefault="0072257C" w:rsidP="0072257C">
      <w:pPr>
        <w:spacing w:after="0" w:line="240" w:lineRule="auto"/>
        <w:jc w:val="both"/>
        <w:rPr>
          <w:rFonts w:ascii="Times New Roman" w:hAnsi="Times New Roman"/>
          <w:sz w:val="24"/>
          <w:szCs w:val="24"/>
          <w:lang w:eastAsia="ru-RU"/>
        </w:rPr>
      </w:pPr>
    </w:p>
    <w:p w:rsidR="0072257C" w:rsidRDefault="0072257C" w:rsidP="0072257C">
      <w:pPr>
        <w:spacing w:after="0" w:line="240" w:lineRule="auto"/>
        <w:jc w:val="both"/>
        <w:rPr>
          <w:rFonts w:ascii="Times New Roman" w:hAnsi="Times New Roman"/>
          <w:sz w:val="24"/>
          <w:szCs w:val="24"/>
          <w:lang w:eastAsia="ru-RU"/>
        </w:rPr>
      </w:pPr>
    </w:p>
    <w:p w:rsidR="0072257C" w:rsidRDefault="0072257C" w:rsidP="0072257C">
      <w:pPr>
        <w:spacing w:after="0" w:line="240" w:lineRule="auto"/>
        <w:jc w:val="both"/>
        <w:rPr>
          <w:rFonts w:ascii="Times New Roman" w:hAnsi="Times New Roman"/>
          <w:sz w:val="24"/>
          <w:szCs w:val="24"/>
          <w:lang w:eastAsia="ru-RU"/>
        </w:rPr>
      </w:pPr>
    </w:p>
    <w:p w:rsidR="007918B0" w:rsidRDefault="0072257C" w:rsidP="006F637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с. </w:t>
      </w:r>
      <w:r w:rsidR="00F14FE1">
        <w:rPr>
          <w:rFonts w:ascii="Times New Roman" w:hAnsi="Times New Roman"/>
          <w:sz w:val="24"/>
          <w:szCs w:val="24"/>
          <w:lang w:eastAsia="ru-RU"/>
        </w:rPr>
        <w:t>Катичи</w:t>
      </w:r>
    </w:p>
    <w:p w:rsidR="00FF154C" w:rsidRDefault="00FF154C" w:rsidP="006F6376">
      <w:pPr>
        <w:spacing w:after="0" w:line="240" w:lineRule="auto"/>
        <w:jc w:val="center"/>
        <w:rPr>
          <w:rFonts w:ascii="Times New Roman" w:hAnsi="Times New Roman"/>
          <w:sz w:val="24"/>
          <w:szCs w:val="24"/>
          <w:lang w:eastAsia="ru-RU"/>
        </w:rPr>
      </w:pPr>
    </w:p>
    <w:p w:rsidR="0072257C" w:rsidRDefault="0072257C" w:rsidP="0072257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2015</w:t>
      </w:r>
    </w:p>
    <w:p w:rsidR="0072257C" w:rsidRPr="0010695C" w:rsidRDefault="0072257C" w:rsidP="007918B0">
      <w:pPr>
        <w:spacing w:before="100" w:beforeAutospacing="1" w:after="100" w:afterAutospacing="1" w:line="240" w:lineRule="auto"/>
        <w:jc w:val="both"/>
        <w:rPr>
          <w:rFonts w:ascii="Times New Roman" w:hAnsi="Times New Roman"/>
          <w:sz w:val="24"/>
          <w:szCs w:val="24"/>
          <w:lang w:eastAsia="ru-RU"/>
        </w:rPr>
      </w:pPr>
    </w:p>
    <w:p w:rsidR="000F5F4A" w:rsidRDefault="000F5F4A" w:rsidP="007918B0">
      <w:pPr>
        <w:spacing w:before="100" w:beforeAutospacing="1" w:after="100" w:afterAutospacing="1" w:line="240" w:lineRule="auto"/>
        <w:jc w:val="both"/>
        <w:rPr>
          <w:rFonts w:ascii="Times New Roman" w:hAnsi="Times New Roman" w:cs="Times New Roman"/>
          <w:b/>
          <w:color w:val="000000"/>
          <w:sz w:val="28"/>
          <w:szCs w:val="28"/>
        </w:rPr>
      </w:pPr>
      <w:r>
        <w:rPr>
          <w:rFonts w:ascii="Times New Roman" w:hAnsi="Times New Roman" w:cs="Times New Roman"/>
          <w:b/>
          <w:noProof/>
          <w:color w:val="000000"/>
          <w:sz w:val="28"/>
          <w:szCs w:val="28"/>
          <w:lang w:eastAsia="ru-RU"/>
        </w:rPr>
        <w:drawing>
          <wp:inline distT="0" distB="0" distL="0" distR="0">
            <wp:extent cx="6336665" cy="8718091"/>
            <wp:effectExtent l="19050" t="0" r="6985" b="0"/>
            <wp:docPr id="2" name="Рисунок 2" descr="C:\Documents and Settings\Admin\Рабочий стол\Новая папка\устав последняя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Новая папка\устав последняя стр..jpg"/>
                    <pic:cNvPicPr>
                      <a:picLocks noChangeAspect="1" noChangeArrowheads="1"/>
                    </pic:cNvPicPr>
                  </pic:nvPicPr>
                  <pic:blipFill>
                    <a:blip r:embed="rId7"/>
                    <a:srcRect/>
                    <a:stretch>
                      <a:fillRect/>
                    </a:stretch>
                  </pic:blipFill>
                  <pic:spPr bwMode="auto">
                    <a:xfrm>
                      <a:off x="0" y="0"/>
                      <a:ext cx="6336665" cy="8718091"/>
                    </a:xfrm>
                    <a:prstGeom prst="rect">
                      <a:avLst/>
                    </a:prstGeom>
                    <a:noFill/>
                    <a:ln w="9525">
                      <a:noFill/>
                      <a:miter lim="800000"/>
                      <a:headEnd/>
                      <a:tailEnd/>
                    </a:ln>
                  </pic:spPr>
                </pic:pic>
              </a:graphicData>
            </a:graphic>
          </wp:inline>
        </w:drawing>
      </w:r>
    </w:p>
    <w:p w:rsidR="000F5F4A" w:rsidRDefault="000F5F4A" w:rsidP="007918B0">
      <w:pPr>
        <w:spacing w:before="100" w:beforeAutospacing="1" w:after="100" w:afterAutospacing="1" w:line="240" w:lineRule="auto"/>
        <w:jc w:val="both"/>
        <w:rPr>
          <w:rFonts w:ascii="Times New Roman" w:hAnsi="Times New Roman" w:cs="Times New Roman"/>
          <w:b/>
          <w:color w:val="000000"/>
          <w:sz w:val="28"/>
          <w:szCs w:val="28"/>
        </w:rPr>
      </w:pPr>
    </w:p>
    <w:p w:rsidR="0072257C" w:rsidRPr="0072257C" w:rsidRDefault="00AB1AC9" w:rsidP="007918B0">
      <w:pPr>
        <w:spacing w:before="100" w:beforeAutospacing="1" w:after="100" w:afterAutospacing="1"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 ОБЩИЕ ПОЛОЖЕНИЯ</w:t>
      </w:r>
    </w:p>
    <w:p w:rsidR="001638AF" w:rsidRDefault="00AB1AC9" w:rsidP="001638AF">
      <w:pPr>
        <w:spacing w:after="0"/>
        <w:jc w:val="both"/>
        <w:rPr>
          <w:rFonts w:ascii="Times New Roman" w:hAnsi="Times New Roman" w:cs="Times New Roman"/>
          <w:sz w:val="28"/>
          <w:szCs w:val="28"/>
        </w:rPr>
      </w:pPr>
      <w:r w:rsidRPr="001638AF">
        <w:rPr>
          <w:rFonts w:ascii="Times New Roman" w:hAnsi="Times New Roman" w:cs="Times New Roman"/>
          <w:bCs/>
          <w:color w:val="000000"/>
          <w:sz w:val="28"/>
          <w:szCs w:val="28"/>
        </w:rPr>
        <w:t>1.1.</w:t>
      </w:r>
      <w:r w:rsidR="001638AF" w:rsidRPr="001638AF">
        <w:rPr>
          <w:rFonts w:ascii="Times New Roman" w:hAnsi="Times New Roman" w:cs="Times New Roman"/>
          <w:sz w:val="28"/>
          <w:szCs w:val="28"/>
        </w:rPr>
        <w:t>Настоящий Устав  принят  в соответствии с действующим законодательством Российской Федерации, в связи с принятием Федерального закона от 29.12.2012 г. № 273-ФЗ «Об образовании в Российской Федерации» и является новой редакцией Устава муниципального бюджетного общеобразовательного учреждения «</w:t>
      </w:r>
      <w:r w:rsidR="00F14FE1">
        <w:rPr>
          <w:rFonts w:ascii="Times New Roman" w:hAnsi="Times New Roman" w:cs="Times New Roman"/>
          <w:sz w:val="28"/>
          <w:szCs w:val="28"/>
        </w:rPr>
        <w:t>Катичская</w:t>
      </w:r>
      <w:r w:rsidR="001638AF">
        <w:rPr>
          <w:rFonts w:ascii="Times New Roman" w:hAnsi="Times New Roman" w:cs="Times New Roman"/>
          <w:sz w:val="28"/>
          <w:szCs w:val="28"/>
        </w:rPr>
        <w:t xml:space="preserve"> средняя общеобразовательная</w:t>
      </w:r>
      <w:r w:rsidR="001638AF" w:rsidRPr="001638AF">
        <w:rPr>
          <w:rFonts w:ascii="Times New Roman" w:hAnsi="Times New Roman" w:cs="Times New Roman"/>
          <w:sz w:val="28"/>
          <w:szCs w:val="28"/>
        </w:rPr>
        <w:t xml:space="preserve"> школа» (далее – Учреждение)</w:t>
      </w:r>
    </w:p>
    <w:p w:rsidR="000218DB" w:rsidRPr="001638AF" w:rsidRDefault="00AB1AC9" w:rsidP="001638AF">
      <w:pPr>
        <w:spacing w:after="0"/>
        <w:jc w:val="both"/>
        <w:rPr>
          <w:rFonts w:ascii="Times New Roman" w:hAnsi="Times New Roman" w:cs="Times New Roman"/>
          <w:sz w:val="28"/>
          <w:szCs w:val="28"/>
        </w:rPr>
      </w:pPr>
      <w:r>
        <w:rPr>
          <w:rFonts w:ascii="Times New Roman" w:hAnsi="Times New Roman" w:cs="Times New Roman"/>
          <w:color w:val="000000"/>
          <w:sz w:val="28"/>
          <w:szCs w:val="28"/>
        </w:rPr>
        <w:t>Организационно-правовая форма — муниципальное</w:t>
      </w:r>
      <w:r w:rsidR="001638AF">
        <w:rPr>
          <w:rFonts w:ascii="Times New Roman" w:hAnsi="Times New Roman" w:cs="Times New Roman"/>
          <w:color w:val="000000"/>
          <w:sz w:val="28"/>
          <w:szCs w:val="28"/>
        </w:rPr>
        <w:t xml:space="preserve"> бюджетное </w:t>
      </w:r>
      <w:r>
        <w:rPr>
          <w:rFonts w:ascii="Times New Roman" w:hAnsi="Times New Roman" w:cs="Times New Roman"/>
          <w:color w:val="000000"/>
          <w:sz w:val="28"/>
          <w:szCs w:val="28"/>
        </w:rPr>
        <w:t xml:space="preserve"> учреждение. </w:t>
      </w:r>
    </w:p>
    <w:p w:rsidR="005F04C5" w:rsidRDefault="00AB1AC9" w:rsidP="005F04C5">
      <w:pPr>
        <w:widowControl w:val="0"/>
        <w:autoSpaceDE w:val="0"/>
        <w:spacing w:after="0" w:line="240" w:lineRule="auto"/>
        <w:jc w:val="both"/>
        <w:rPr>
          <w:rFonts w:ascii="Times New Roman" w:hAnsi="Times New Roman" w:cs="Times New Roman"/>
          <w:color w:val="000000"/>
          <w:sz w:val="28"/>
          <w:szCs w:val="28"/>
        </w:rPr>
      </w:pPr>
      <w:r w:rsidRPr="00C53D22">
        <w:rPr>
          <w:rFonts w:ascii="Times New Roman" w:hAnsi="Times New Roman" w:cs="Times New Roman"/>
          <w:color w:val="000000"/>
          <w:sz w:val="28"/>
          <w:szCs w:val="28"/>
        </w:rPr>
        <w:t xml:space="preserve">Тип </w:t>
      </w:r>
      <w:r w:rsidR="00C53D22" w:rsidRPr="00C53D22">
        <w:rPr>
          <w:rFonts w:ascii="Times New Roman" w:hAnsi="Times New Roman" w:cs="Times New Roman"/>
          <w:sz w:val="28"/>
          <w:szCs w:val="28"/>
        </w:rPr>
        <w:t>учреждения</w:t>
      </w:r>
      <w:r>
        <w:rPr>
          <w:rFonts w:ascii="Times New Roman" w:hAnsi="Times New Roman" w:cs="Times New Roman"/>
          <w:color w:val="000000"/>
          <w:sz w:val="28"/>
          <w:szCs w:val="28"/>
        </w:rPr>
        <w:t xml:space="preserve">– </w:t>
      </w:r>
      <w:r w:rsidR="001638AF">
        <w:rPr>
          <w:rFonts w:ascii="Times New Roman" w:hAnsi="Times New Roman" w:cs="Times New Roman"/>
          <w:color w:val="000000"/>
          <w:sz w:val="28"/>
          <w:szCs w:val="28"/>
        </w:rPr>
        <w:t>общеобразовательное учреждение</w:t>
      </w:r>
      <w:r>
        <w:rPr>
          <w:rFonts w:ascii="Times New Roman" w:hAnsi="Times New Roman" w:cs="Times New Roman"/>
          <w:color w:val="000000"/>
          <w:sz w:val="28"/>
          <w:szCs w:val="28"/>
        </w:rPr>
        <w:t>.</w:t>
      </w:r>
    </w:p>
    <w:p w:rsidR="00AB1AC9" w:rsidRDefault="005F04C5" w:rsidP="0074612D">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1.2</w:t>
      </w:r>
      <w:r w:rsidR="00AB1AC9">
        <w:rPr>
          <w:rFonts w:ascii="Times New Roman" w:hAnsi="Times New Roman" w:cs="Times New Roman"/>
          <w:color w:val="000000"/>
          <w:sz w:val="28"/>
          <w:szCs w:val="28"/>
        </w:rPr>
        <w:t xml:space="preserve">  Наименование Учреждения:</w:t>
      </w:r>
    </w:p>
    <w:p w:rsidR="00AB1AC9" w:rsidRDefault="00AB1AC9" w:rsidP="0074612D">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Официальное полное наименование</w:t>
      </w:r>
      <w:r w:rsidR="0074612D">
        <w:rPr>
          <w:rFonts w:ascii="Times New Roman" w:hAnsi="Times New Roman" w:cs="Times New Roman"/>
          <w:color w:val="000000"/>
          <w:sz w:val="28"/>
          <w:szCs w:val="28"/>
        </w:rPr>
        <w:t xml:space="preserve"> Учреждения</w:t>
      </w:r>
      <w:r>
        <w:rPr>
          <w:rFonts w:ascii="Times New Roman" w:hAnsi="Times New Roman" w:cs="Times New Roman"/>
          <w:color w:val="000000"/>
          <w:sz w:val="28"/>
          <w:szCs w:val="28"/>
        </w:rPr>
        <w:t xml:space="preserve">: </w:t>
      </w:r>
      <w:r w:rsidR="00EB42A1">
        <w:rPr>
          <w:rFonts w:ascii="Times New Roman" w:hAnsi="Times New Roman" w:cs="Times New Roman"/>
          <w:bCs/>
          <w:color w:val="000000"/>
          <w:sz w:val="28"/>
          <w:szCs w:val="28"/>
        </w:rPr>
        <w:t>м</w:t>
      </w:r>
      <w:r>
        <w:rPr>
          <w:rFonts w:ascii="Times New Roman" w:hAnsi="Times New Roman" w:cs="Times New Roman"/>
          <w:bCs/>
          <w:color w:val="000000"/>
          <w:sz w:val="28"/>
          <w:szCs w:val="28"/>
        </w:rPr>
        <w:t xml:space="preserve">униципальное бюджетное </w:t>
      </w:r>
      <w:r w:rsidR="00444387">
        <w:rPr>
          <w:rFonts w:ascii="Times New Roman" w:hAnsi="Times New Roman" w:cs="Times New Roman"/>
          <w:sz w:val="28"/>
          <w:szCs w:val="28"/>
        </w:rPr>
        <w:t xml:space="preserve">общеобразовательное учреждение </w:t>
      </w:r>
      <w:r w:rsidR="00EB42A1">
        <w:rPr>
          <w:rFonts w:ascii="Times New Roman" w:hAnsi="Times New Roman" w:cs="Times New Roman"/>
          <w:sz w:val="28"/>
          <w:szCs w:val="28"/>
        </w:rPr>
        <w:t>«</w:t>
      </w:r>
      <w:r w:rsidR="00F14FE1">
        <w:rPr>
          <w:rFonts w:ascii="Times New Roman" w:hAnsi="Times New Roman" w:cs="Times New Roman"/>
          <w:sz w:val="28"/>
          <w:szCs w:val="28"/>
        </w:rPr>
        <w:t>Катичская</w:t>
      </w:r>
      <w:r w:rsidR="00444387">
        <w:rPr>
          <w:rFonts w:ascii="Times New Roman" w:hAnsi="Times New Roman" w:cs="Times New Roman"/>
          <w:sz w:val="28"/>
          <w:szCs w:val="28"/>
        </w:rPr>
        <w:t xml:space="preserve"> средняя общеобразовательная школа</w:t>
      </w:r>
      <w:r w:rsidR="00EB42A1">
        <w:rPr>
          <w:rFonts w:ascii="Times New Roman" w:hAnsi="Times New Roman" w:cs="Times New Roman"/>
          <w:sz w:val="28"/>
          <w:szCs w:val="28"/>
        </w:rPr>
        <w:t>»</w:t>
      </w:r>
      <w:r w:rsidR="00BE620C">
        <w:rPr>
          <w:rFonts w:ascii="Times New Roman" w:hAnsi="Times New Roman" w:cs="Times New Roman"/>
          <w:sz w:val="28"/>
          <w:szCs w:val="28"/>
        </w:rPr>
        <w:t>.</w:t>
      </w:r>
    </w:p>
    <w:p w:rsidR="00AB1AC9" w:rsidRPr="000218DB" w:rsidRDefault="00AB1AC9" w:rsidP="0074612D">
      <w:pPr>
        <w:pStyle w:val="ConsPlusNonformat"/>
        <w:jc w:val="both"/>
        <w:rPr>
          <w:rFonts w:ascii="Times New Roman" w:hAnsi="Times New Roman" w:cs="Times New Roman"/>
          <w:color w:val="000000"/>
          <w:sz w:val="28"/>
          <w:szCs w:val="28"/>
        </w:rPr>
      </w:pPr>
      <w:r w:rsidRPr="000218DB">
        <w:rPr>
          <w:rFonts w:ascii="Times New Roman" w:hAnsi="Times New Roman" w:cs="Times New Roman"/>
          <w:color w:val="000000"/>
          <w:sz w:val="28"/>
          <w:szCs w:val="28"/>
        </w:rPr>
        <w:t>Официальное сокращенное наименование: МБ</w:t>
      </w:r>
      <w:r w:rsidR="00444387" w:rsidRPr="000218DB">
        <w:rPr>
          <w:rFonts w:ascii="Times New Roman" w:hAnsi="Times New Roman" w:cs="Times New Roman"/>
          <w:color w:val="000000"/>
          <w:sz w:val="28"/>
          <w:szCs w:val="28"/>
        </w:rPr>
        <w:t>ОУ</w:t>
      </w:r>
      <w:proofErr w:type="gramStart"/>
      <w:r w:rsidR="00EB42A1" w:rsidRPr="000218DB">
        <w:rPr>
          <w:rFonts w:ascii="Times New Roman" w:hAnsi="Times New Roman" w:cs="Times New Roman"/>
          <w:color w:val="000000"/>
          <w:sz w:val="28"/>
          <w:szCs w:val="28"/>
        </w:rPr>
        <w:t>«</w:t>
      </w:r>
      <w:r w:rsidR="00F14FE1">
        <w:rPr>
          <w:rFonts w:ascii="Times New Roman" w:hAnsi="Times New Roman" w:cs="Times New Roman"/>
          <w:color w:val="000000"/>
          <w:sz w:val="28"/>
          <w:szCs w:val="28"/>
        </w:rPr>
        <w:t>К</w:t>
      </w:r>
      <w:proofErr w:type="gramEnd"/>
      <w:r w:rsidR="00F14FE1">
        <w:rPr>
          <w:rFonts w:ascii="Times New Roman" w:hAnsi="Times New Roman" w:cs="Times New Roman"/>
          <w:color w:val="000000"/>
          <w:sz w:val="28"/>
          <w:szCs w:val="28"/>
        </w:rPr>
        <w:t>атичская</w:t>
      </w:r>
      <w:r w:rsidR="00444387" w:rsidRPr="000218DB">
        <w:rPr>
          <w:rFonts w:ascii="Times New Roman" w:hAnsi="Times New Roman" w:cs="Times New Roman"/>
          <w:color w:val="000000"/>
          <w:sz w:val="28"/>
          <w:szCs w:val="28"/>
        </w:rPr>
        <w:t xml:space="preserve"> СОШ</w:t>
      </w:r>
      <w:r w:rsidR="00EB42A1" w:rsidRPr="000218DB">
        <w:rPr>
          <w:rFonts w:ascii="Times New Roman" w:hAnsi="Times New Roman" w:cs="Times New Roman"/>
          <w:color w:val="000000"/>
          <w:sz w:val="28"/>
          <w:szCs w:val="28"/>
        </w:rPr>
        <w:t>»</w:t>
      </w:r>
      <w:r w:rsidR="00BE620C" w:rsidRPr="000218DB">
        <w:rPr>
          <w:rFonts w:ascii="Times New Roman" w:hAnsi="Times New Roman" w:cs="Times New Roman"/>
          <w:color w:val="000000"/>
          <w:sz w:val="28"/>
          <w:szCs w:val="28"/>
        </w:rPr>
        <w:t>.</w:t>
      </w:r>
    </w:p>
    <w:p w:rsidR="005F04C5" w:rsidRDefault="005F04C5" w:rsidP="005F04C5">
      <w:pPr>
        <w:shd w:val="clear" w:color="auto" w:fill="FFFFFF"/>
        <w:spacing w:after="0"/>
        <w:jc w:val="both"/>
        <w:textAlignment w:val="baseline"/>
        <w:rPr>
          <w:rFonts w:ascii="Times New Roman" w:hAnsi="Times New Roman" w:cs="Times New Roman"/>
          <w:sz w:val="28"/>
          <w:szCs w:val="28"/>
        </w:rPr>
      </w:pPr>
      <w:r>
        <w:rPr>
          <w:rFonts w:ascii="Times New Roman" w:hAnsi="Times New Roman" w:cs="Times New Roman"/>
          <w:color w:val="000000"/>
          <w:sz w:val="28"/>
          <w:szCs w:val="28"/>
        </w:rPr>
        <w:t xml:space="preserve">      1.3.Учреждение является </w:t>
      </w:r>
      <w:r w:rsidRPr="005F04C5">
        <w:rPr>
          <w:rFonts w:ascii="Times New Roman" w:hAnsi="Times New Roman" w:cs="Times New Roman"/>
          <w:sz w:val="28"/>
          <w:szCs w:val="28"/>
        </w:rPr>
        <w:t>некоммерческой организацией и не ставит извлечение прибыли ос</w:t>
      </w:r>
      <w:r>
        <w:rPr>
          <w:rFonts w:ascii="Times New Roman" w:hAnsi="Times New Roman" w:cs="Times New Roman"/>
          <w:sz w:val="28"/>
          <w:szCs w:val="28"/>
        </w:rPr>
        <w:t>новной целью своей деятельности.</w:t>
      </w:r>
    </w:p>
    <w:p w:rsidR="00AB1AC9" w:rsidRPr="005F04C5" w:rsidRDefault="00AB1AC9" w:rsidP="005F04C5">
      <w:pPr>
        <w:shd w:val="clear" w:color="auto" w:fill="FFFFFF"/>
        <w:spacing w:after="0"/>
        <w:jc w:val="both"/>
        <w:textAlignment w:val="baseline"/>
        <w:rPr>
          <w:rFonts w:ascii="Times New Roman" w:hAnsi="Times New Roman" w:cs="Times New Roman"/>
          <w:sz w:val="28"/>
          <w:szCs w:val="28"/>
        </w:rPr>
      </w:pPr>
      <w:r w:rsidRPr="000218DB">
        <w:rPr>
          <w:rFonts w:ascii="Times New Roman" w:hAnsi="Times New Roman" w:cs="Times New Roman"/>
          <w:color w:val="000000"/>
          <w:sz w:val="28"/>
          <w:szCs w:val="28"/>
        </w:rPr>
        <w:t>1.4. Местонахождение Учреждения:</w:t>
      </w:r>
    </w:p>
    <w:p w:rsidR="00B4020A" w:rsidRPr="000218DB" w:rsidRDefault="00AB1AC9" w:rsidP="00B4020A">
      <w:pPr>
        <w:spacing w:after="0" w:line="240" w:lineRule="auto"/>
        <w:jc w:val="both"/>
        <w:rPr>
          <w:rFonts w:ascii="Times New Roman" w:hAnsi="Times New Roman" w:cs="Times New Roman"/>
          <w:sz w:val="28"/>
          <w:szCs w:val="28"/>
        </w:rPr>
      </w:pPr>
      <w:r w:rsidRPr="000218DB">
        <w:rPr>
          <w:rFonts w:ascii="Times New Roman" w:hAnsi="Times New Roman" w:cs="Times New Roman"/>
          <w:color w:val="000000"/>
          <w:sz w:val="28"/>
          <w:szCs w:val="28"/>
        </w:rPr>
        <w:t>Юридический адрес Учреждения:</w:t>
      </w:r>
      <w:r w:rsidR="00B4020A" w:rsidRPr="000218DB">
        <w:rPr>
          <w:rFonts w:ascii="Times New Roman" w:hAnsi="Times New Roman" w:cs="Times New Roman"/>
          <w:sz w:val="28"/>
          <w:szCs w:val="28"/>
        </w:rPr>
        <w:t xml:space="preserve">    2430</w:t>
      </w:r>
      <w:r w:rsidR="00F14FE1">
        <w:rPr>
          <w:rFonts w:ascii="Times New Roman" w:hAnsi="Times New Roman" w:cs="Times New Roman"/>
          <w:sz w:val="28"/>
          <w:szCs w:val="28"/>
        </w:rPr>
        <w:t>14</w:t>
      </w:r>
      <w:r w:rsidR="00B4020A" w:rsidRPr="000218DB">
        <w:rPr>
          <w:rFonts w:ascii="Times New Roman" w:hAnsi="Times New Roman" w:cs="Times New Roman"/>
          <w:sz w:val="28"/>
          <w:szCs w:val="28"/>
        </w:rPr>
        <w:t>,</w:t>
      </w:r>
      <w:r w:rsidR="00B4020A" w:rsidRPr="000218DB">
        <w:rPr>
          <w:rFonts w:ascii="Times New Roman" w:hAnsi="Times New Roman" w:cs="Times New Roman"/>
          <w:sz w:val="28"/>
          <w:szCs w:val="28"/>
          <w:lang w:eastAsia="ru-RU"/>
        </w:rPr>
        <w:t xml:space="preserve"> Брянская область, Новозыбковский район, с. </w:t>
      </w:r>
      <w:r w:rsidR="00F14FE1">
        <w:rPr>
          <w:rFonts w:ascii="Times New Roman" w:hAnsi="Times New Roman" w:cs="Times New Roman"/>
          <w:sz w:val="28"/>
          <w:szCs w:val="28"/>
          <w:lang w:eastAsia="ru-RU"/>
        </w:rPr>
        <w:t>Катичи</w:t>
      </w:r>
      <w:r w:rsidR="00B4020A" w:rsidRPr="000218DB">
        <w:rPr>
          <w:rFonts w:ascii="Times New Roman" w:hAnsi="Times New Roman" w:cs="Times New Roman"/>
          <w:sz w:val="28"/>
          <w:szCs w:val="28"/>
          <w:lang w:eastAsia="ru-RU"/>
        </w:rPr>
        <w:t xml:space="preserve">,  ул. </w:t>
      </w:r>
      <w:r w:rsidR="0074612D">
        <w:rPr>
          <w:rFonts w:ascii="Times New Roman" w:hAnsi="Times New Roman" w:cs="Times New Roman"/>
          <w:sz w:val="28"/>
          <w:szCs w:val="28"/>
          <w:lang w:eastAsia="ru-RU"/>
        </w:rPr>
        <w:t>Ленина</w:t>
      </w:r>
      <w:r w:rsidR="00B4020A" w:rsidRPr="000218DB">
        <w:rPr>
          <w:rFonts w:ascii="Times New Roman" w:hAnsi="Times New Roman" w:cs="Times New Roman"/>
          <w:sz w:val="28"/>
          <w:szCs w:val="28"/>
          <w:lang w:eastAsia="ru-RU"/>
        </w:rPr>
        <w:t xml:space="preserve">, д. </w:t>
      </w:r>
      <w:r w:rsidR="00F14FE1">
        <w:rPr>
          <w:rFonts w:ascii="Times New Roman" w:hAnsi="Times New Roman" w:cs="Times New Roman"/>
          <w:sz w:val="28"/>
          <w:szCs w:val="28"/>
          <w:lang w:eastAsia="ru-RU"/>
        </w:rPr>
        <w:t>106</w:t>
      </w:r>
      <w:r w:rsidR="00B4020A" w:rsidRPr="000218DB">
        <w:rPr>
          <w:rFonts w:ascii="Times New Roman" w:hAnsi="Times New Roman" w:cs="Times New Roman"/>
          <w:sz w:val="28"/>
          <w:szCs w:val="28"/>
        </w:rPr>
        <w:t>.</w:t>
      </w:r>
    </w:p>
    <w:p w:rsidR="00F14FE1" w:rsidRDefault="00B4020A" w:rsidP="0074612D">
      <w:pPr>
        <w:spacing w:after="0" w:line="240" w:lineRule="auto"/>
        <w:jc w:val="both"/>
        <w:rPr>
          <w:rFonts w:ascii="Times New Roman" w:hAnsi="Times New Roman" w:cs="Times New Roman"/>
          <w:sz w:val="28"/>
          <w:szCs w:val="28"/>
        </w:rPr>
      </w:pPr>
      <w:r w:rsidRPr="000218DB">
        <w:rPr>
          <w:rFonts w:ascii="Times New Roman" w:hAnsi="Times New Roman" w:cs="Times New Roman"/>
          <w:color w:val="000000"/>
          <w:sz w:val="28"/>
          <w:szCs w:val="28"/>
        </w:rPr>
        <w:t>Фактический адрес Учреждения</w:t>
      </w:r>
      <w:r w:rsidRPr="000218DB">
        <w:rPr>
          <w:rFonts w:ascii="Times New Roman" w:hAnsi="Times New Roman" w:cs="Times New Roman"/>
          <w:sz w:val="28"/>
          <w:szCs w:val="28"/>
        </w:rPr>
        <w:t xml:space="preserve">:  </w:t>
      </w:r>
      <w:r w:rsidRPr="000218DB">
        <w:rPr>
          <w:rFonts w:ascii="Times New Roman" w:hAnsi="Times New Roman" w:cs="Times New Roman"/>
          <w:sz w:val="28"/>
          <w:szCs w:val="28"/>
          <w:lang w:eastAsia="ru-RU"/>
        </w:rPr>
        <w:t>2430</w:t>
      </w:r>
      <w:r w:rsidR="00F14FE1">
        <w:rPr>
          <w:rFonts w:ascii="Times New Roman" w:hAnsi="Times New Roman" w:cs="Times New Roman"/>
          <w:sz w:val="28"/>
          <w:szCs w:val="28"/>
          <w:lang w:eastAsia="ru-RU"/>
        </w:rPr>
        <w:t>14</w:t>
      </w:r>
      <w:r w:rsidRPr="000218DB">
        <w:rPr>
          <w:rFonts w:ascii="Times New Roman" w:hAnsi="Times New Roman" w:cs="Times New Roman"/>
          <w:sz w:val="28"/>
          <w:szCs w:val="28"/>
          <w:lang w:eastAsia="ru-RU"/>
        </w:rPr>
        <w:t>, Брянская область, Новозыбковский район</w:t>
      </w:r>
      <w:r w:rsidR="00F14FE1" w:rsidRPr="00F14FE1">
        <w:rPr>
          <w:rFonts w:ascii="Times New Roman" w:hAnsi="Times New Roman" w:cs="Times New Roman"/>
          <w:sz w:val="28"/>
          <w:szCs w:val="28"/>
          <w:lang w:eastAsia="ru-RU"/>
        </w:rPr>
        <w:t xml:space="preserve"> </w:t>
      </w:r>
      <w:r w:rsidR="00F14FE1" w:rsidRPr="000218DB">
        <w:rPr>
          <w:rFonts w:ascii="Times New Roman" w:hAnsi="Times New Roman" w:cs="Times New Roman"/>
          <w:sz w:val="28"/>
          <w:szCs w:val="28"/>
          <w:lang w:eastAsia="ru-RU"/>
        </w:rPr>
        <w:t xml:space="preserve">с. </w:t>
      </w:r>
      <w:r w:rsidR="00F14FE1">
        <w:rPr>
          <w:rFonts w:ascii="Times New Roman" w:hAnsi="Times New Roman" w:cs="Times New Roman"/>
          <w:sz w:val="28"/>
          <w:szCs w:val="28"/>
          <w:lang w:eastAsia="ru-RU"/>
        </w:rPr>
        <w:t>Катичи</w:t>
      </w:r>
      <w:r w:rsidR="00F14FE1" w:rsidRPr="000218DB">
        <w:rPr>
          <w:rFonts w:ascii="Times New Roman" w:hAnsi="Times New Roman" w:cs="Times New Roman"/>
          <w:sz w:val="28"/>
          <w:szCs w:val="28"/>
          <w:lang w:eastAsia="ru-RU"/>
        </w:rPr>
        <w:t xml:space="preserve">,  ул. </w:t>
      </w:r>
      <w:r w:rsidR="00F14FE1">
        <w:rPr>
          <w:rFonts w:ascii="Times New Roman" w:hAnsi="Times New Roman" w:cs="Times New Roman"/>
          <w:sz w:val="28"/>
          <w:szCs w:val="28"/>
          <w:lang w:eastAsia="ru-RU"/>
        </w:rPr>
        <w:t>Ленина</w:t>
      </w:r>
      <w:r w:rsidR="00F14FE1" w:rsidRPr="000218DB">
        <w:rPr>
          <w:rFonts w:ascii="Times New Roman" w:hAnsi="Times New Roman" w:cs="Times New Roman"/>
          <w:sz w:val="28"/>
          <w:szCs w:val="28"/>
          <w:lang w:eastAsia="ru-RU"/>
        </w:rPr>
        <w:t xml:space="preserve">, д. </w:t>
      </w:r>
      <w:r w:rsidR="00F14FE1">
        <w:rPr>
          <w:rFonts w:ascii="Times New Roman" w:hAnsi="Times New Roman" w:cs="Times New Roman"/>
          <w:sz w:val="28"/>
          <w:szCs w:val="28"/>
          <w:lang w:eastAsia="ru-RU"/>
        </w:rPr>
        <w:t>106</w:t>
      </w:r>
      <w:r w:rsidR="00F14FE1" w:rsidRPr="000218DB">
        <w:rPr>
          <w:rFonts w:ascii="Times New Roman" w:hAnsi="Times New Roman" w:cs="Times New Roman"/>
          <w:sz w:val="28"/>
          <w:szCs w:val="28"/>
        </w:rPr>
        <w:t>.</w:t>
      </w:r>
    </w:p>
    <w:p w:rsidR="00DF1D8A" w:rsidRPr="0074612D" w:rsidRDefault="00AB1AC9" w:rsidP="0074612D">
      <w:pPr>
        <w:spacing w:after="0" w:line="240" w:lineRule="auto"/>
        <w:jc w:val="both"/>
        <w:rPr>
          <w:rFonts w:ascii="Times New Roman" w:hAnsi="Times New Roman" w:cs="Times New Roman"/>
          <w:sz w:val="28"/>
          <w:szCs w:val="28"/>
        </w:rPr>
      </w:pPr>
      <w:r w:rsidRPr="00D4165B">
        <w:rPr>
          <w:rFonts w:ascii="Times New Roman" w:hAnsi="Times New Roman" w:cs="Times New Roman"/>
          <w:color w:val="000000"/>
          <w:sz w:val="28"/>
          <w:szCs w:val="28"/>
        </w:rPr>
        <w:t xml:space="preserve">1.5. </w:t>
      </w:r>
      <w:r w:rsidR="00D4165B" w:rsidRPr="00C53D22">
        <w:rPr>
          <w:rFonts w:ascii="Times New Roman" w:hAnsi="Times New Roman" w:cs="Times New Roman"/>
          <w:sz w:val="28"/>
          <w:szCs w:val="28"/>
        </w:rPr>
        <w:t xml:space="preserve">Учредителем </w:t>
      </w:r>
      <w:r w:rsidR="001638AF">
        <w:rPr>
          <w:rFonts w:ascii="Times New Roman" w:hAnsi="Times New Roman" w:cs="Times New Roman"/>
          <w:sz w:val="28"/>
          <w:szCs w:val="28"/>
        </w:rPr>
        <w:t xml:space="preserve">Учреждения </w:t>
      </w:r>
      <w:r w:rsidR="00D4165B" w:rsidRPr="00C53D22">
        <w:rPr>
          <w:rFonts w:ascii="Times New Roman" w:hAnsi="Times New Roman" w:cs="Times New Roman"/>
          <w:sz w:val="28"/>
          <w:szCs w:val="28"/>
        </w:rPr>
        <w:t xml:space="preserve">и собственником </w:t>
      </w:r>
      <w:r w:rsidR="001638AF">
        <w:rPr>
          <w:rFonts w:ascii="Times New Roman" w:hAnsi="Times New Roman" w:cs="Times New Roman"/>
          <w:sz w:val="28"/>
          <w:szCs w:val="28"/>
        </w:rPr>
        <w:t xml:space="preserve">его </w:t>
      </w:r>
      <w:r w:rsidR="00D4165B" w:rsidRPr="00C53D22">
        <w:rPr>
          <w:rFonts w:ascii="Times New Roman" w:hAnsi="Times New Roman" w:cs="Times New Roman"/>
          <w:sz w:val="28"/>
          <w:szCs w:val="28"/>
        </w:rPr>
        <w:t xml:space="preserve">имущества является </w:t>
      </w:r>
      <w:r w:rsidR="00DF1D8A" w:rsidRPr="00C53D22">
        <w:rPr>
          <w:rFonts w:ascii="Times New Roman" w:hAnsi="Times New Roman"/>
          <w:sz w:val="28"/>
          <w:szCs w:val="28"/>
        </w:rPr>
        <w:t>муниципальное обр</w:t>
      </w:r>
      <w:r w:rsidR="000218DB" w:rsidRPr="00C53D22">
        <w:rPr>
          <w:rFonts w:ascii="Times New Roman" w:hAnsi="Times New Roman"/>
          <w:sz w:val="28"/>
          <w:szCs w:val="28"/>
        </w:rPr>
        <w:t>азование «Новозыбковский район»</w:t>
      </w:r>
      <w:r w:rsidR="00DF1D8A" w:rsidRPr="00C53D22">
        <w:rPr>
          <w:rFonts w:ascii="Times New Roman" w:hAnsi="Times New Roman"/>
          <w:sz w:val="28"/>
          <w:szCs w:val="28"/>
        </w:rPr>
        <w:t>.</w:t>
      </w:r>
    </w:p>
    <w:p w:rsidR="0074612D" w:rsidRDefault="00D4165B" w:rsidP="0074612D">
      <w:pPr>
        <w:shd w:val="clear" w:color="auto" w:fill="FFFFFF"/>
        <w:spacing w:after="0"/>
        <w:jc w:val="both"/>
        <w:textAlignment w:val="baseline"/>
        <w:rPr>
          <w:rFonts w:ascii="Times New Roman" w:hAnsi="Times New Roman" w:cs="Times New Roman"/>
          <w:sz w:val="28"/>
          <w:szCs w:val="28"/>
        </w:rPr>
      </w:pPr>
      <w:r w:rsidRPr="001C7BF8">
        <w:rPr>
          <w:rFonts w:ascii="Times New Roman" w:hAnsi="Times New Roman" w:cs="Times New Roman"/>
          <w:sz w:val="28"/>
          <w:szCs w:val="28"/>
        </w:rPr>
        <w:t xml:space="preserve">Функции и полномочия </w:t>
      </w:r>
      <w:r w:rsidR="005339B7" w:rsidRPr="001C7BF8">
        <w:rPr>
          <w:rFonts w:ascii="Times New Roman" w:hAnsi="Times New Roman" w:cs="Times New Roman"/>
          <w:sz w:val="28"/>
          <w:szCs w:val="28"/>
        </w:rPr>
        <w:t xml:space="preserve">учредителя </w:t>
      </w:r>
      <w:r w:rsidR="00342218" w:rsidRPr="001C7BF8">
        <w:rPr>
          <w:rFonts w:ascii="Times New Roman" w:hAnsi="Times New Roman" w:cs="Times New Roman"/>
          <w:sz w:val="28"/>
          <w:szCs w:val="28"/>
        </w:rPr>
        <w:t xml:space="preserve">от имени муниципального образования </w:t>
      </w:r>
      <w:r w:rsidR="00192C25" w:rsidRPr="001C7BF8">
        <w:rPr>
          <w:rFonts w:ascii="Times New Roman" w:hAnsi="Times New Roman" w:cs="Times New Roman"/>
          <w:sz w:val="28"/>
          <w:szCs w:val="28"/>
        </w:rPr>
        <w:t>«</w:t>
      </w:r>
      <w:r w:rsidR="00342218" w:rsidRPr="001C7BF8">
        <w:rPr>
          <w:rFonts w:ascii="Times New Roman" w:hAnsi="Times New Roman" w:cs="Times New Roman"/>
          <w:sz w:val="28"/>
          <w:szCs w:val="28"/>
        </w:rPr>
        <w:t>Новозыбковский район</w:t>
      </w:r>
      <w:r w:rsidR="00192C25" w:rsidRPr="001C7BF8">
        <w:rPr>
          <w:rFonts w:ascii="Times New Roman" w:hAnsi="Times New Roman" w:cs="Times New Roman"/>
          <w:sz w:val="28"/>
          <w:szCs w:val="28"/>
        </w:rPr>
        <w:t>»</w:t>
      </w:r>
      <w:r w:rsidR="00342218" w:rsidRPr="001C7BF8">
        <w:rPr>
          <w:rFonts w:ascii="Times New Roman" w:hAnsi="Times New Roman" w:cs="Times New Roman"/>
          <w:sz w:val="28"/>
          <w:szCs w:val="28"/>
        </w:rPr>
        <w:t xml:space="preserve"> в пределах своей компетенции исполняет муниципальное учреждение «Новозыбковский районный отдел образования» (далее - Учредитель).</w:t>
      </w:r>
    </w:p>
    <w:p w:rsidR="00AB1AC9" w:rsidRPr="0074612D" w:rsidRDefault="00AB1AC9" w:rsidP="0074612D">
      <w:pPr>
        <w:shd w:val="clear" w:color="auto" w:fill="FFFFFF"/>
        <w:spacing w:after="0"/>
        <w:jc w:val="both"/>
        <w:textAlignment w:val="baseline"/>
        <w:rPr>
          <w:rFonts w:ascii="Times New Roman" w:hAnsi="Times New Roman" w:cs="Times New Roman"/>
          <w:sz w:val="28"/>
          <w:szCs w:val="28"/>
        </w:rPr>
      </w:pPr>
      <w:r>
        <w:rPr>
          <w:rFonts w:ascii="Times New Roman" w:hAnsi="Times New Roman" w:cs="Times New Roman"/>
          <w:color w:val="000000"/>
          <w:sz w:val="28"/>
          <w:szCs w:val="28"/>
        </w:rPr>
        <w:t xml:space="preserve">1.6.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лицевые счета, открытые для учета операций по исполнению доходов и расходов соответствующего бюджета; средств, полученных от приносящей доход деятельности, круглую печать со своим наименованием, штамп, бланки, и другие реквизиты, утвержденные в установленном порядке, приобретает имущественные и неимущественные права, может быть истцом и ответчиком в </w:t>
      </w:r>
      <w:r w:rsidR="001815F5">
        <w:rPr>
          <w:rFonts w:ascii="Times New Roman" w:hAnsi="Times New Roman" w:cs="Times New Roman"/>
          <w:color w:val="000000"/>
          <w:sz w:val="28"/>
          <w:szCs w:val="28"/>
        </w:rPr>
        <w:t xml:space="preserve">различных судебных инстанциях </w:t>
      </w:r>
      <w:r>
        <w:rPr>
          <w:rFonts w:ascii="Times New Roman" w:hAnsi="Times New Roman" w:cs="Times New Roman"/>
          <w:color w:val="000000"/>
          <w:sz w:val="28"/>
          <w:szCs w:val="28"/>
        </w:rPr>
        <w:t>в соответствии с законодательством Российской Федерации.</w:t>
      </w:r>
    </w:p>
    <w:p w:rsidR="00AB1AC9" w:rsidRDefault="00AB1AC9" w:rsidP="005F04C5">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1.7.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настоящим Уставом.</w:t>
      </w:r>
    </w:p>
    <w:p w:rsidR="0072257C" w:rsidRDefault="0072257C" w:rsidP="005F04C5">
      <w:pPr>
        <w:pStyle w:val="ConsPlusNonformat"/>
        <w:jc w:val="both"/>
        <w:rPr>
          <w:rFonts w:ascii="Times New Roman" w:hAnsi="Times New Roman" w:cs="Times New Roman"/>
          <w:color w:val="000000"/>
          <w:sz w:val="28"/>
          <w:szCs w:val="28"/>
        </w:rPr>
      </w:pPr>
    </w:p>
    <w:p w:rsidR="00AB1AFE" w:rsidRDefault="00AB1AFE" w:rsidP="005F04C5">
      <w:pPr>
        <w:pStyle w:val="ConsPlusNonformat"/>
        <w:jc w:val="both"/>
        <w:rPr>
          <w:rFonts w:ascii="Times New Roman" w:hAnsi="Times New Roman" w:cs="Times New Roman"/>
          <w:color w:val="000000"/>
          <w:sz w:val="28"/>
          <w:szCs w:val="28"/>
        </w:rPr>
      </w:pPr>
    </w:p>
    <w:p w:rsidR="00AB1AC9" w:rsidRDefault="00AB1AC9" w:rsidP="005F04C5">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5F04C5">
        <w:rPr>
          <w:rFonts w:ascii="Times New Roman" w:hAnsi="Times New Roman" w:cs="Times New Roman"/>
          <w:color w:val="000000"/>
          <w:sz w:val="28"/>
          <w:szCs w:val="28"/>
        </w:rPr>
        <w:t>8</w:t>
      </w:r>
      <w:r>
        <w:rPr>
          <w:rFonts w:ascii="Times New Roman" w:hAnsi="Times New Roman" w:cs="Times New Roman"/>
          <w:color w:val="000000"/>
          <w:sz w:val="28"/>
          <w:szCs w:val="28"/>
        </w:rPr>
        <w:t xml:space="preserve">. Учреждение в своей деятельности руководствуется Конституцией РФ, федеральными законами, </w:t>
      </w:r>
      <w:r w:rsidR="006C3572">
        <w:rPr>
          <w:rFonts w:ascii="Times New Roman" w:hAnsi="Times New Roman" w:cs="Times New Roman"/>
          <w:color w:val="000000"/>
          <w:sz w:val="28"/>
          <w:szCs w:val="28"/>
        </w:rPr>
        <w:t>у</w:t>
      </w:r>
      <w:r>
        <w:rPr>
          <w:rFonts w:ascii="Times New Roman" w:hAnsi="Times New Roman" w:cs="Times New Roman"/>
          <w:color w:val="000000"/>
          <w:sz w:val="28"/>
          <w:szCs w:val="28"/>
        </w:rPr>
        <w:t xml:space="preserve">казами и распоряжениями Президента РФ, </w:t>
      </w:r>
      <w:r>
        <w:rPr>
          <w:rFonts w:ascii="Times New Roman" w:hAnsi="Times New Roman" w:cs="Times New Roman"/>
          <w:color w:val="000000"/>
          <w:sz w:val="28"/>
          <w:szCs w:val="28"/>
        </w:rPr>
        <w:lastRenderedPageBreak/>
        <w:t xml:space="preserve">постановлениями и распоряжениями Правительства РФ, Законами Брянской области, нормативными правовыми актами Правительства и Губернатора Брянской области, органов местного самоуправления, настоящим Уставом. </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5F04C5">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Права юридического лица у Учреждения в части ведения финансово-хозяйственной деятельности, направленной на подготовку образовательного процесса, возникают с момента регистрации Учреждения.</w:t>
      </w:r>
    </w:p>
    <w:p w:rsidR="001E189B" w:rsidRDefault="00AB1AC9" w:rsidP="00AB1AFE">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5F04C5">
        <w:rPr>
          <w:rFonts w:ascii="Times New Roman" w:hAnsi="Times New Roman" w:cs="Times New Roman"/>
          <w:color w:val="000000"/>
          <w:sz w:val="28"/>
          <w:szCs w:val="28"/>
        </w:rPr>
        <w:t>0</w:t>
      </w:r>
      <w:r>
        <w:rPr>
          <w:rFonts w:ascii="Times New Roman" w:hAnsi="Times New Roman" w:cs="Times New Roman"/>
          <w:color w:val="000000"/>
          <w:sz w:val="28"/>
          <w:szCs w:val="28"/>
        </w:rPr>
        <w:t xml:space="preserve">. </w:t>
      </w:r>
      <w:r w:rsidR="001E189B">
        <w:rPr>
          <w:rFonts w:ascii="Times New Roman" w:hAnsi="Times New Roman" w:cs="Times New Roman"/>
          <w:color w:val="000000"/>
          <w:sz w:val="28"/>
          <w:szCs w:val="28"/>
        </w:rPr>
        <w:t>Право Учреждения осуществлять деятельность, на которую в соответствии с действующим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AB1AC9" w:rsidRDefault="00AB1AC9">
      <w:pPr>
        <w:pStyle w:val="ConsPlusNonformat"/>
        <w:ind w:firstLine="709"/>
        <w:jc w:val="both"/>
        <w:rPr>
          <w:rFonts w:ascii="Times New Roman" w:hAnsi="Times New Roman" w:cs="Times New Roman"/>
          <w:sz w:val="28"/>
          <w:szCs w:val="28"/>
        </w:rPr>
      </w:pPr>
      <w:r>
        <w:rPr>
          <w:rFonts w:ascii="Times New Roman" w:hAnsi="Times New Roman" w:cs="Times New Roman"/>
          <w:color w:val="000000"/>
          <w:sz w:val="28"/>
          <w:szCs w:val="28"/>
        </w:rPr>
        <w:t>1.1</w:t>
      </w:r>
      <w:r w:rsidR="005F04C5">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proofErr w:type="gramStart"/>
      <w:r>
        <w:rPr>
          <w:rFonts w:ascii="Times New Roman" w:hAnsi="Times New Roman" w:cs="Times New Roman"/>
          <w:sz w:val="28"/>
          <w:szCs w:val="28"/>
        </w:rPr>
        <w:t xml:space="preserve">Организация охраны здоровья обучающихся (за исключением оказания первичной </w:t>
      </w:r>
      <w:proofErr w:type="spellStart"/>
      <w:r>
        <w:rPr>
          <w:rFonts w:ascii="Times New Roman" w:hAnsi="Times New Roman" w:cs="Times New Roman"/>
          <w:sz w:val="28"/>
          <w:szCs w:val="28"/>
        </w:rPr>
        <w:t>медико-санитарнойпомощи</w:t>
      </w:r>
      <w:proofErr w:type="spellEnd"/>
      <w:r>
        <w:rPr>
          <w:rFonts w:ascii="Times New Roman" w:hAnsi="Times New Roman" w:cs="Times New Roman"/>
          <w:sz w:val="28"/>
          <w:szCs w:val="28"/>
        </w:rPr>
        <w:t>, прохождения периодических медицинских осмотров и диспансеризации) в Учреждении, осуществляется самим Учреждением.</w:t>
      </w:r>
      <w:proofErr w:type="gramEnd"/>
    </w:p>
    <w:p w:rsidR="005F04C5" w:rsidRDefault="005F04C5" w:rsidP="005F04C5">
      <w:pPr>
        <w:autoSpaceDE w:val="0"/>
        <w:spacing w:after="0"/>
        <w:ind w:firstLine="720"/>
        <w:jc w:val="both"/>
        <w:rPr>
          <w:rFonts w:ascii="Times New Roman" w:hAnsi="Times New Roman" w:cs="Times New Roman"/>
          <w:sz w:val="28"/>
          <w:szCs w:val="28"/>
        </w:rPr>
      </w:pPr>
      <w:r w:rsidRPr="005F04C5">
        <w:rPr>
          <w:rFonts w:ascii="Times New Roman" w:hAnsi="Times New Roman" w:cs="Times New Roman"/>
          <w:sz w:val="28"/>
          <w:szCs w:val="28"/>
        </w:rPr>
        <w:t xml:space="preserve">Организацию оказания первичной медико-санитарной помощи </w:t>
      </w:r>
      <w:proofErr w:type="gramStart"/>
      <w:r w:rsidRPr="005F04C5">
        <w:rPr>
          <w:rFonts w:ascii="Times New Roman" w:hAnsi="Times New Roman" w:cs="Times New Roman"/>
          <w:sz w:val="28"/>
          <w:szCs w:val="28"/>
        </w:rPr>
        <w:t>обучающимся</w:t>
      </w:r>
      <w:proofErr w:type="gramEnd"/>
      <w:r w:rsidRPr="005F04C5">
        <w:rPr>
          <w:rFonts w:ascii="Times New Roman" w:hAnsi="Times New Roman" w:cs="Times New Roman"/>
          <w:sz w:val="28"/>
          <w:szCs w:val="28"/>
        </w:rPr>
        <w:t xml:space="preserve"> осуществляют органы исполнительной власти в 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5F04C5" w:rsidRPr="005F04C5" w:rsidRDefault="00AB1AC9" w:rsidP="005F04C5">
      <w:pPr>
        <w:pStyle w:val="ConsPlusNonformat"/>
        <w:jc w:val="both"/>
        <w:rPr>
          <w:rFonts w:ascii="Times New Roman" w:hAnsi="Times New Roman" w:cs="Times New Roman"/>
          <w:sz w:val="28"/>
          <w:szCs w:val="28"/>
        </w:rPr>
      </w:pPr>
      <w:r w:rsidRPr="005F04C5">
        <w:rPr>
          <w:rFonts w:ascii="Times New Roman" w:hAnsi="Times New Roman" w:cs="Times New Roman"/>
          <w:color w:val="000000"/>
          <w:sz w:val="28"/>
          <w:szCs w:val="28"/>
        </w:rPr>
        <w:t>1.1</w:t>
      </w:r>
      <w:r w:rsidR="005F04C5" w:rsidRPr="005F04C5">
        <w:rPr>
          <w:rFonts w:ascii="Times New Roman" w:hAnsi="Times New Roman" w:cs="Times New Roman"/>
          <w:color w:val="000000"/>
          <w:sz w:val="28"/>
          <w:szCs w:val="28"/>
        </w:rPr>
        <w:t>2</w:t>
      </w:r>
      <w:r w:rsidRPr="005F04C5">
        <w:rPr>
          <w:rFonts w:ascii="Times New Roman" w:hAnsi="Times New Roman" w:cs="Times New Roman"/>
          <w:color w:val="000000"/>
          <w:sz w:val="28"/>
          <w:szCs w:val="28"/>
        </w:rPr>
        <w:t>.</w:t>
      </w:r>
      <w:r w:rsidR="005F04C5" w:rsidRPr="005F04C5">
        <w:rPr>
          <w:rFonts w:ascii="Times New Roman" w:hAnsi="Times New Roman" w:cs="Times New Roman"/>
          <w:sz w:val="28"/>
          <w:szCs w:val="28"/>
        </w:rPr>
        <w:t xml:space="preserve"> Организация питания в Учреждении осуществляется  на основании договора с МУ «Новозыбковский районный отдел образования». В Учреждении предусмотрено помещение для питания </w:t>
      </w:r>
      <w:proofErr w:type="gramStart"/>
      <w:r w:rsidR="005F04C5" w:rsidRPr="005F04C5">
        <w:rPr>
          <w:rFonts w:ascii="Times New Roman" w:hAnsi="Times New Roman" w:cs="Times New Roman"/>
          <w:sz w:val="28"/>
          <w:szCs w:val="28"/>
        </w:rPr>
        <w:t>обучающихся</w:t>
      </w:r>
      <w:proofErr w:type="gramEnd"/>
      <w:r w:rsidR="005F04C5" w:rsidRPr="005F04C5">
        <w:rPr>
          <w:rFonts w:ascii="Times New Roman" w:hAnsi="Times New Roman" w:cs="Times New Roman"/>
          <w:sz w:val="28"/>
          <w:szCs w:val="28"/>
        </w:rPr>
        <w:t>, а также для хранения и приготовления пищи.</w:t>
      </w:r>
    </w:p>
    <w:p w:rsidR="00AB1AC9" w:rsidRPr="001E189B" w:rsidRDefault="00AB1AC9" w:rsidP="00B826C0">
      <w:pPr>
        <w:autoSpaceDE w:val="0"/>
        <w:spacing w:after="0"/>
        <w:ind w:firstLine="720"/>
        <w:jc w:val="both"/>
        <w:rPr>
          <w:rFonts w:ascii="Times New Roman" w:hAnsi="Times New Roman" w:cs="Times New Roman"/>
          <w:sz w:val="28"/>
          <w:szCs w:val="28"/>
        </w:rPr>
      </w:pPr>
      <w:r>
        <w:rPr>
          <w:rFonts w:ascii="Times New Roman" w:hAnsi="Times New Roman" w:cs="Times New Roman"/>
          <w:color w:val="000000"/>
          <w:sz w:val="28"/>
          <w:szCs w:val="28"/>
        </w:rPr>
        <w:t>1.1</w:t>
      </w:r>
      <w:r w:rsidR="005F04C5">
        <w:rPr>
          <w:rFonts w:ascii="Times New Roman" w:hAnsi="Times New Roman" w:cs="Times New Roman"/>
          <w:color w:val="000000"/>
          <w:sz w:val="28"/>
          <w:szCs w:val="28"/>
        </w:rPr>
        <w:t>3</w:t>
      </w:r>
      <w:r>
        <w:rPr>
          <w:rFonts w:ascii="Times New Roman" w:hAnsi="Times New Roman" w:cs="Times New Roman"/>
          <w:color w:val="000000"/>
          <w:sz w:val="28"/>
          <w:szCs w:val="28"/>
        </w:rPr>
        <w:t>.</w:t>
      </w:r>
      <w:r w:rsidR="00AB1AFE">
        <w:rPr>
          <w:rFonts w:ascii="Times New Roman" w:hAnsi="Times New Roman" w:cs="Times New Roman"/>
          <w:sz w:val="28"/>
          <w:szCs w:val="28"/>
        </w:rPr>
        <w:t>Правовой</w:t>
      </w:r>
      <w:r w:rsidR="00F14FE1">
        <w:rPr>
          <w:rFonts w:ascii="Times New Roman" w:hAnsi="Times New Roman" w:cs="Times New Roman"/>
          <w:sz w:val="28"/>
          <w:szCs w:val="28"/>
        </w:rPr>
        <w:t xml:space="preserve"> </w:t>
      </w:r>
      <w:r w:rsidR="00AB1AFE">
        <w:rPr>
          <w:rFonts w:ascii="Times New Roman" w:hAnsi="Times New Roman" w:cs="Times New Roman"/>
          <w:sz w:val="28"/>
          <w:szCs w:val="28"/>
        </w:rPr>
        <w:t>статус</w:t>
      </w:r>
      <w:r w:rsidR="00FF3031">
        <w:rPr>
          <w:rFonts w:ascii="Times New Roman" w:hAnsi="Times New Roman" w:cs="Times New Roman"/>
          <w:sz w:val="28"/>
          <w:szCs w:val="28"/>
        </w:rPr>
        <w:t xml:space="preserve"> </w:t>
      </w:r>
      <w:r w:rsidR="00AB1AFE">
        <w:rPr>
          <w:rFonts w:ascii="Times New Roman" w:hAnsi="Times New Roman" w:cs="Times New Roman"/>
          <w:sz w:val="28"/>
          <w:szCs w:val="28"/>
        </w:rPr>
        <w:t>(</w:t>
      </w:r>
      <w:r w:rsidR="001E189B" w:rsidRPr="0069240A">
        <w:rPr>
          <w:rFonts w:ascii="Times New Roman" w:hAnsi="Times New Roman" w:cs="Times New Roman"/>
          <w:sz w:val="28"/>
          <w:szCs w:val="28"/>
        </w:rPr>
        <w:t>права</w:t>
      </w:r>
      <w:r w:rsidR="00AB1AFE">
        <w:rPr>
          <w:rFonts w:ascii="Times New Roman" w:hAnsi="Times New Roman" w:cs="Times New Roman"/>
          <w:sz w:val="28"/>
          <w:szCs w:val="28"/>
        </w:rPr>
        <w:t xml:space="preserve">, обязанности </w:t>
      </w:r>
      <w:r w:rsidR="00B826C0">
        <w:rPr>
          <w:rFonts w:ascii="Times New Roman" w:hAnsi="Times New Roman" w:cs="Times New Roman"/>
          <w:sz w:val="28"/>
          <w:szCs w:val="28"/>
        </w:rPr>
        <w:t>ответственность)</w:t>
      </w:r>
      <w:r w:rsidR="001E189B" w:rsidRPr="0069240A">
        <w:rPr>
          <w:rFonts w:ascii="Times New Roman" w:hAnsi="Times New Roman" w:cs="Times New Roman"/>
          <w:sz w:val="28"/>
          <w:szCs w:val="28"/>
        </w:rPr>
        <w:t>вспомогательного ( инженерно-технического , административно-хозяйственного, производственного, учебно-вспомогательного, медицинского) персонала</w:t>
      </w:r>
      <w:r w:rsidR="00F14FE1">
        <w:rPr>
          <w:rFonts w:ascii="Times New Roman" w:hAnsi="Times New Roman" w:cs="Times New Roman"/>
          <w:sz w:val="28"/>
          <w:szCs w:val="28"/>
        </w:rPr>
        <w:t xml:space="preserve"> </w:t>
      </w:r>
      <w:r w:rsidR="001E189B" w:rsidRPr="0069240A">
        <w:rPr>
          <w:rFonts w:ascii="Times New Roman" w:hAnsi="Times New Roman" w:cs="Times New Roman"/>
          <w:sz w:val="28"/>
          <w:szCs w:val="28"/>
        </w:rPr>
        <w:t>закреплен в соответствии с  Федеральным законом от 29.12.2012 № 273-ФЗ «Об образовании в Российской Федерации»</w:t>
      </w:r>
      <w:r w:rsidR="001E189B">
        <w:rPr>
          <w:rFonts w:ascii="Times New Roman" w:hAnsi="Times New Roman" w:cs="Times New Roman"/>
          <w:sz w:val="28"/>
          <w:szCs w:val="28"/>
        </w:rPr>
        <w:t>, Трудовым кодексом РФ, в правилах внутреннего трудового распорядка, в должностных инструкциях и трудовых договорах с работниками.</w:t>
      </w:r>
    </w:p>
    <w:p w:rsidR="00AB1AC9" w:rsidRDefault="00AB1AC9" w:rsidP="0023323D">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5F04C5">
        <w:rPr>
          <w:rFonts w:ascii="Times New Roman" w:hAnsi="Times New Roman" w:cs="Times New Roman"/>
          <w:color w:val="000000"/>
          <w:sz w:val="28"/>
          <w:szCs w:val="28"/>
        </w:rPr>
        <w:t>4</w:t>
      </w:r>
      <w:r w:rsidR="0023323D">
        <w:rPr>
          <w:rFonts w:ascii="Times New Roman" w:hAnsi="Times New Roman" w:cs="Times New Roman"/>
          <w:color w:val="000000"/>
          <w:sz w:val="28"/>
          <w:szCs w:val="28"/>
        </w:rPr>
        <w:t xml:space="preserve">.В Учреждении </w:t>
      </w:r>
      <w:r>
        <w:rPr>
          <w:rFonts w:ascii="Times New Roman" w:hAnsi="Times New Roman" w:cs="Times New Roman"/>
          <w:color w:val="000000"/>
          <w:sz w:val="28"/>
          <w:szCs w:val="28"/>
        </w:rPr>
        <w:t>не допу</w:t>
      </w:r>
      <w:r w:rsidR="0023323D">
        <w:rPr>
          <w:rFonts w:ascii="Times New Roman" w:hAnsi="Times New Roman" w:cs="Times New Roman"/>
          <w:color w:val="000000"/>
          <w:sz w:val="28"/>
          <w:szCs w:val="28"/>
        </w:rPr>
        <w:t xml:space="preserve">скается создание и деятельность </w:t>
      </w:r>
      <w:r>
        <w:rPr>
          <w:rFonts w:ascii="Times New Roman" w:hAnsi="Times New Roman" w:cs="Times New Roman"/>
          <w:color w:val="000000"/>
          <w:sz w:val="28"/>
          <w:szCs w:val="28"/>
        </w:rPr>
        <w:t>организационных структур политических партий, общественно-политических и религиозных движений и организаций (объединений).</w:t>
      </w:r>
    </w:p>
    <w:p w:rsidR="00AB1AC9" w:rsidRDefault="00AB1AC9">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5F04C5">
        <w:rPr>
          <w:rFonts w:ascii="Times New Roman" w:hAnsi="Times New Roman" w:cs="Times New Roman"/>
          <w:color w:val="000000"/>
          <w:sz w:val="28"/>
          <w:szCs w:val="28"/>
        </w:rPr>
        <w:t>5</w:t>
      </w:r>
      <w:r>
        <w:rPr>
          <w:rFonts w:ascii="Times New Roman" w:hAnsi="Times New Roman" w:cs="Times New Roman"/>
          <w:color w:val="000000"/>
          <w:sz w:val="28"/>
          <w:szCs w:val="28"/>
        </w:rPr>
        <w:t>. В Учреждении допускается создание в рамках действующего законодательства детских общественных и творческих объединений, целью которых являются организация досуга и развитие обучающихся.</w:t>
      </w:r>
    </w:p>
    <w:p w:rsidR="00AB1AC9" w:rsidRDefault="00AB1AC9">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5F04C5">
        <w:rPr>
          <w:rFonts w:ascii="Times New Roman" w:hAnsi="Times New Roman" w:cs="Times New Roman"/>
          <w:color w:val="000000"/>
          <w:sz w:val="28"/>
          <w:szCs w:val="28"/>
        </w:rPr>
        <w:t>6</w:t>
      </w:r>
      <w:r>
        <w:rPr>
          <w:rFonts w:ascii="Times New Roman" w:hAnsi="Times New Roman" w:cs="Times New Roman"/>
          <w:color w:val="000000"/>
          <w:sz w:val="28"/>
          <w:szCs w:val="28"/>
        </w:rPr>
        <w:t>. Учреждение самостоятельно в формировании своей структуры, если иное не установлено законодательством Российской Федерации.</w:t>
      </w:r>
    </w:p>
    <w:p w:rsidR="00AB1AFE" w:rsidRPr="00AB1AFE" w:rsidRDefault="00AB1AFE">
      <w:pPr>
        <w:autoSpaceDE w:val="0"/>
        <w:spacing w:after="0" w:line="240" w:lineRule="auto"/>
        <w:ind w:firstLine="709"/>
        <w:jc w:val="both"/>
        <w:rPr>
          <w:rFonts w:ascii="Times New Roman" w:hAnsi="Times New Roman" w:cs="Times New Roman"/>
          <w:color w:val="000000"/>
          <w:sz w:val="28"/>
          <w:szCs w:val="28"/>
        </w:rPr>
      </w:pPr>
      <w:r w:rsidRPr="00AB1AFE">
        <w:rPr>
          <w:rFonts w:ascii="Times New Roman" w:hAnsi="Times New Roman" w:cs="Times New Roman"/>
          <w:sz w:val="28"/>
          <w:szCs w:val="28"/>
        </w:rPr>
        <w:t>Учреждение филиалов и представительств не имеет</w:t>
      </w:r>
      <w:r>
        <w:rPr>
          <w:rFonts w:ascii="Times New Roman" w:hAnsi="Times New Roman" w:cs="Times New Roman"/>
          <w:sz w:val="28"/>
          <w:szCs w:val="28"/>
        </w:rPr>
        <w:t>.</w:t>
      </w:r>
    </w:p>
    <w:p w:rsidR="00AB1AFE" w:rsidRPr="00AB1AFE" w:rsidRDefault="00AB1AFE">
      <w:pPr>
        <w:autoSpaceDE w:val="0"/>
        <w:spacing w:after="0" w:line="240" w:lineRule="auto"/>
        <w:ind w:firstLine="709"/>
        <w:jc w:val="both"/>
        <w:rPr>
          <w:rFonts w:ascii="Times New Roman" w:hAnsi="Times New Roman" w:cs="Times New Roman"/>
          <w:color w:val="000000"/>
          <w:sz w:val="28"/>
          <w:szCs w:val="28"/>
        </w:rPr>
      </w:pPr>
    </w:p>
    <w:p w:rsidR="00AB1AC9" w:rsidRDefault="00AB1AC9">
      <w:pPr>
        <w:autoSpaceDE w:val="0"/>
        <w:spacing w:after="0" w:line="240" w:lineRule="auto"/>
        <w:ind w:firstLine="709"/>
        <w:jc w:val="both"/>
        <w:rPr>
          <w:rFonts w:ascii="Times New Roman" w:hAnsi="Times New Roman" w:cs="Times New Roman"/>
          <w:color w:val="000000"/>
          <w:sz w:val="28"/>
          <w:szCs w:val="28"/>
        </w:rPr>
      </w:pPr>
    </w:p>
    <w:p w:rsidR="00CB1251" w:rsidRDefault="00CB1251">
      <w:pPr>
        <w:autoSpaceDE w:val="0"/>
        <w:spacing w:after="0" w:line="240" w:lineRule="auto"/>
        <w:ind w:firstLine="709"/>
        <w:jc w:val="both"/>
        <w:rPr>
          <w:rFonts w:ascii="Times New Roman" w:hAnsi="Times New Roman" w:cs="Times New Roman"/>
          <w:color w:val="000000"/>
          <w:sz w:val="28"/>
          <w:szCs w:val="28"/>
        </w:rPr>
      </w:pPr>
    </w:p>
    <w:p w:rsidR="00AB1AC9" w:rsidRDefault="00AB1AC9">
      <w:pPr>
        <w:widowControl w:val="0"/>
        <w:autoSpaceDE w:val="0"/>
        <w:spacing w:after="0" w:line="240" w:lineRule="auto"/>
        <w:rPr>
          <w:rFonts w:ascii="Times New Roman" w:hAnsi="Times New Roman" w:cs="Times New Roman"/>
          <w:color w:val="000000"/>
          <w:sz w:val="28"/>
          <w:szCs w:val="28"/>
        </w:rPr>
      </w:pPr>
    </w:p>
    <w:p w:rsidR="00AB1AFE" w:rsidRDefault="00AB1AFE" w:rsidP="005D3355">
      <w:pPr>
        <w:widowControl w:val="0"/>
        <w:autoSpaceDE w:val="0"/>
        <w:spacing w:after="0" w:line="240" w:lineRule="auto"/>
        <w:jc w:val="center"/>
        <w:rPr>
          <w:rFonts w:ascii="Times New Roman" w:hAnsi="Times New Roman" w:cs="Times New Roman"/>
          <w:b/>
          <w:sz w:val="28"/>
          <w:szCs w:val="28"/>
        </w:rPr>
      </w:pPr>
    </w:p>
    <w:p w:rsidR="005D3355" w:rsidRDefault="005D3355" w:rsidP="005D3355">
      <w:pPr>
        <w:widowControl w:val="0"/>
        <w:autoSpaceDE w:val="0"/>
        <w:spacing w:after="0" w:line="240" w:lineRule="auto"/>
        <w:jc w:val="center"/>
        <w:rPr>
          <w:rFonts w:ascii="Times New Roman" w:hAnsi="Times New Roman" w:cs="Times New Roman"/>
          <w:color w:val="000000"/>
          <w:sz w:val="28"/>
          <w:szCs w:val="28"/>
        </w:rPr>
      </w:pPr>
      <w:r w:rsidRPr="00FE7755">
        <w:rPr>
          <w:rFonts w:ascii="Times New Roman" w:hAnsi="Times New Roman" w:cs="Times New Roman"/>
          <w:b/>
          <w:sz w:val="28"/>
          <w:szCs w:val="28"/>
        </w:rPr>
        <w:t xml:space="preserve">2. </w:t>
      </w:r>
      <w:r w:rsidR="00996A45" w:rsidRPr="00FE7755">
        <w:rPr>
          <w:rFonts w:ascii="Times New Roman" w:hAnsi="Times New Roman" w:cs="Times New Roman"/>
          <w:b/>
          <w:sz w:val="28"/>
          <w:szCs w:val="28"/>
        </w:rPr>
        <w:t>ПРЕДМЕТ,ЦЕЛИ</w:t>
      </w:r>
      <w:r w:rsidR="00996A45">
        <w:rPr>
          <w:rFonts w:ascii="Times New Roman" w:hAnsi="Times New Roman" w:cs="Times New Roman"/>
          <w:b/>
          <w:sz w:val="28"/>
          <w:szCs w:val="28"/>
        </w:rPr>
        <w:t xml:space="preserve"> И ВИДЫ ДЕЯТЕЛЬНОСТИ УЧРЕЖДЕНИЯ</w:t>
      </w:r>
    </w:p>
    <w:p w:rsidR="005D3355" w:rsidRDefault="005D3355" w:rsidP="005D3355">
      <w:pPr>
        <w:widowControl w:val="0"/>
        <w:autoSpaceDE w:val="0"/>
        <w:spacing w:after="0" w:line="240" w:lineRule="auto"/>
        <w:ind w:firstLine="709"/>
        <w:jc w:val="center"/>
        <w:rPr>
          <w:rFonts w:ascii="Times New Roman" w:hAnsi="Times New Roman" w:cs="Times New Roman"/>
          <w:color w:val="000000"/>
          <w:sz w:val="28"/>
          <w:szCs w:val="28"/>
        </w:rPr>
      </w:pPr>
    </w:p>
    <w:p w:rsidR="0081522E" w:rsidRDefault="0081522E" w:rsidP="0081522E">
      <w:pPr>
        <w:pStyle w:val="ParagraphStyle"/>
        <w:jc w:val="both"/>
        <w:rPr>
          <w:rFonts w:ascii="Times New Roman" w:hAnsi="Times New Roman" w:cs="Times New Roman"/>
        </w:rPr>
      </w:pPr>
      <w:proofErr w:type="gramStart"/>
      <w:r w:rsidRPr="0049057D">
        <w:rPr>
          <w:rFonts w:ascii="Times New Roman" w:hAnsi="Times New Roman" w:cs="Times New Roman"/>
          <w:sz w:val="28"/>
          <w:szCs w:val="28"/>
        </w:rPr>
        <w:t>2.1.</w:t>
      </w:r>
      <w:r w:rsidRPr="00205DBF">
        <w:rPr>
          <w:rFonts w:ascii="Times New Roman" w:hAnsi="Times New Roman" w:cs="Times New Roman"/>
          <w:b/>
          <w:sz w:val="28"/>
          <w:szCs w:val="28"/>
        </w:rPr>
        <w:t>Предметом деятельности</w:t>
      </w:r>
      <w:r w:rsidRPr="0049057D">
        <w:rPr>
          <w:rFonts w:ascii="Times New Roman" w:hAnsi="Times New Roman" w:cs="Times New Roman"/>
          <w:sz w:val="28"/>
          <w:szCs w:val="28"/>
        </w:rPr>
        <w:t xml:space="preserve"> </w:t>
      </w:r>
      <w:r>
        <w:rPr>
          <w:rFonts w:ascii="Times New Roman" w:hAnsi="Times New Roman" w:cs="Times New Roman"/>
          <w:sz w:val="28"/>
          <w:szCs w:val="28"/>
        </w:rPr>
        <w:t xml:space="preserve">Учреждения </w:t>
      </w:r>
      <w:r w:rsidRPr="0049057D">
        <w:rPr>
          <w:rFonts w:ascii="Times New Roman" w:hAnsi="Times New Roman" w:cs="Times New Roman"/>
          <w:sz w:val="28"/>
          <w:szCs w:val="28"/>
        </w:rPr>
        <w:t>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sidRPr="0049057D">
        <w:rPr>
          <w:rFonts w:ascii="Times New Roman" w:hAnsi="Times New Roman" w:cs="Times New Roman"/>
          <w:sz w:val="28"/>
          <w:szCs w:val="28"/>
        </w:rPr>
        <w:t xml:space="preserve"> обеспечение отдыха граждан, создание условий для культурной, спортивной, и иной деятельности населения.                                                                                               </w:t>
      </w:r>
    </w:p>
    <w:p w:rsidR="00180B25" w:rsidRPr="002B420E" w:rsidRDefault="0081522E" w:rsidP="00180B25">
      <w:pPr>
        <w:shd w:val="clear" w:color="auto" w:fill="FFFFFF"/>
        <w:spacing w:after="0"/>
        <w:jc w:val="both"/>
        <w:textAlignment w:val="baseline"/>
        <w:rPr>
          <w:rFonts w:ascii="Times New Roman" w:hAnsi="Times New Roman" w:cs="Times New Roman"/>
          <w:sz w:val="28"/>
          <w:szCs w:val="28"/>
        </w:rPr>
      </w:pPr>
      <w:r w:rsidRPr="002B420E">
        <w:rPr>
          <w:rFonts w:ascii="Times New Roman" w:hAnsi="Times New Roman" w:cs="Times New Roman"/>
          <w:sz w:val="28"/>
          <w:szCs w:val="28"/>
        </w:rPr>
        <w:t>2.2.</w:t>
      </w:r>
      <w:r w:rsidR="002B420E" w:rsidRPr="002B420E">
        <w:rPr>
          <w:rFonts w:ascii="Times New Roman" w:hAnsi="Times New Roman" w:cs="Times New Roman"/>
          <w:b/>
          <w:sz w:val="28"/>
          <w:szCs w:val="28"/>
        </w:rPr>
        <w:t>Основной целью деятельности</w:t>
      </w:r>
      <w:r w:rsidRPr="002B420E">
        <w:rPr>
          <w:rFonts w:ascii="Times New Roman" w:hAnsi="Times New Roman" w:cs="Times New Roman"/>
          <w:sz w:val="28"/>
          <w:szCs w:val="28"/>
        </w:rPr>
        <w:t>Учреждения является осуществление образовательной деятельности по образовательным программам</w:t>
      </w:r>
      <w:r w:rsidR="00205DBF">
        <w:rPr>
          <w:rFonts w:ascii="Times New Roman" w:hAnsi="Times New Roman" w:cs="Times New Roman"/>
          <w:sz w:val="28"/>
          <w:szCs w:val="28"/>
        </w:rPr>
        <w:t xml:space="preserve"> начального общего образования</w:t>
      </w:r>
      <w:r w:rsidR="00D716F4" w:rsidRPr="002B420E">
        <w:rPr>
          <w:rFonts w:ascii="Times New Roman" w:hAnsi="Times New Roman" w:cs="Times New Roman"/>
          <w:sz w:val="28"/>
          <w:szCs w:val="28"/>
        </w:rPr>
        <w:t>, основного общего</w:t>
      </w:r>
      <w:r w:rsidR="00180B25" w:rsidRPr="002B420E">
        <w:rPr>
          <w:rFonts w:ascii="Times New Roman" w:hAnsi="Times New Roman" w:cs="Times New Roman"/>
          <w:sz w:val="28"/>
          <w:szCs w:val="28"/>
        </w:rPr>
        <w:t xml:space="preserve"> образования,</w:t>
      </w:r>
      <w:r w:rsidR="00D716F4" w:rsidRPr="002B420E">
        <w:rPr>
          <w:rFonts w:ascii="Times New Roman" w:hAnsi="Times New Roman" w:cs="Times New Roman"/>
          <w:sz w:val="28"/>
          <w:szCs w:val="28"/>
        </w:rPr>
        <w:t xml:space="preserve"> среднего общего образования</w:t>
      </w:r>
      <w:r w:rsidR="00180B25" w:rsidRPr="002B420E">
        <w:rPr>
          <w:rFonts w:ascii="Times New Roman" w:hAnsi="Times New Roman" w:cs="Times New Roman"/>
          <w:sz w:val="28"/>
          <w:szCs w:val="28"/>
        </w:rPr>
        <w:t>.</w:t>
      </w:r>
    </w:p>
    <w:p w:rsidR="0081522E" w:rsidRDefault="0081522E" w:rsidP="00180B25">
      <w:pPr>
        <w:shd w:val="clear" w:color="auto" w:fill="FFFFFF"/>
        <w:spacing w:after="0"/>
        <w:jc w:val="both"/>
        <w:textAlignment w:val="baseline"/>
        <w:rPr>
          <w:rFonts w:ascii="Times New Roman" w:hAnsi="Times New Roman" w:cs="Times New Roman"/>
          <w:sz w:val="28"/>
          <w:szCs w:val="28"/>
        </w:rPr>
      </w:pPr>
      <w:r>
        <w:rPr>
          <w:rFonts w:ascii="Times New Roman" w:hAnsi="Times New Roman" w:cs="Times New Roman"/>
          <w:sz w:val="28"/>
          <w:szCs w:val="28"/>
        </w:rPr>
        <w:t>2.3.</w:t>
      </w:r>
      <w:r w:rsidRPr="002B420E">
        <w:rPr>
          <w:rFonts w:ascii="Times New Roman" w:hAnsi="Times New Roman" w:cs="Times New Roman"/>
          <w:b/>
          <w:sz w:val="28"/>
          <w:szCs w:val="28"/>
        </w:rPr>
        <w:t>Основными видами деятельности</w:t>
      </w:r>
      <w:r>
        <w:rPr>
          <w:rFonts w:ascii="Times New Roman" w:hAnsi="Times New Roman" w:cs="Times New Roman"/>
          <w:sz w:val="28"/>
          <w:szCs w:val="28"/>
        </w:rPr>
        <w:t xml:space="preserve">Учреждения </w:t>
      </w:r>
      <w:r w:rsidRPr="00086E1A">
        <w:rPr>
          <w:rFonts w:ascii="Times New Roman" w:hAnsi="Times New Roman" w:cs="Times New Roman"/>
          <w:sz w:val="28"/>
          <w:szCs w:val="28"/>
        </w:rPr>
        <w:t>является реализация:</w:t>
      </w:r>
    </w:p>
    <w:p w:rsidR="0081522E" w:rsidRPr="00086E1A" w:rsidRDefault="0081522E" w:rsidP="0081522E">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w:t>
      </w:r>
      <w:r w:rsidRPr="00086E1A">
        <w:rPr>
          <w:rFonts w:ascii="Times New Roman" w:hAnsi="Times New Roman" w:cs="Times New Roman"/>
          <w:sz w:val="28"/>
          <w:szCs w:val="28"/>
        </w:rPr>
        <w:t xml:space="preserve">основных общеобразовательных программ начального общего </w:t>
      </w:r>
      <w:r>
        <w:rPr>
          <w:rFonts w:ascii="Times New Roman" w:hAnsi="Times New Roman" w:cs="Times New Roman"/>
          <w:sz w:val="28"/>
          <w:szCs w:val="28"/>
        </w:rPr>
        <w:t xml:space="preserve"> о</w:t>
      </w:r>
      <w:r w:rsidRPr="00086E1A">
        <w:rPr>
          <w:rFonts w:ascii="Times New Roman" w:hAnsi="Times New Roman" w:cs="Times New Roman"/>
          <w:sz w:val="28"/>
          <w:szCs w:val="28"/>
        </w:rPr>
        <w:t>бразования;</w:t>
      </w:r>
    </w:p>
    <w:p w:rsidR="0081522E" w:rsidRPr="00086E1A" w:rsidRDefault="0081522E" w:rsidP="0081522E">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w:t>
      </w:r>
      <w:r w:rsidRPr="00086E1A">
        <w:rPr>
          <w:rFonts w:ascii="Times New Roman" w:hAnsi="Times New Roman" w:cs="Times New Roman"/>
          <w:sz w:val="28"/>
          <w:szCs w:val="28"/>
        </w:rPr>
        <w:t>основных общеобразовательных программ основного общего образования;</w:t>
      </w:r>
    </w:p>
    <w:p w:rsidR="0081522E" w:rsidRDefault="0081522E" w:rsidP="0081522E">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6E1A">
        <w:rPr>
          <w:rFonts w:ascii="Times New Roman" w:hAnsi="Times New Roman" w:cs="Times New Roman"/>
          <w:sz w:val="28"/>
          <w:szCs w:val="28"/>
        </w:rPr>
        <w:t>основных общеобразовательных программ среднего общего образования</w:t>
      </w:r>
      <w:r>
        <w:rPr>
          <w:rFonts w:ascii="Times New Roman" w:hAnsi="Times New Roman" w:cs="Times New Roman"/>
          <w:sz w:val="28"/>
          <w:szCs w:val="28"/>
        </w:rPr>
        <w:t>.</w:t>
      </w:r>
    </w:p>
    <w:p w:rsidR="00180B25" w:rsidRPr="00721602" w:rsidRDefault="00180B25" w:rsidP="00180B25">
      <w:pPr>
        <w:shd w:val="clear" w:color="auto" w:fill="FFFFFF"/>
        <w:jc w:val="both"/>
        <w:textAlignment w:val="baseline"/>
        <w:rPr>
          <w:rFonts w:ascii="Times New Roman" w:hAnsi="Times New Roman" w:cs="Times New Roman"/>
          <w:sz w:val="28"/>
          <w:szCs w:val="28"/>
        </w:rPr>
      </w:pPr>
      <w:r w:rsidRPr="00180B25">
        <w:rPr>
          <w:rFonts w:ascii="Times New Roman" w:hAnsi="Times New Roman" w:cs="Times New Roman"/>
          <w:sz w:val="28"/>
          <w:szCs w:val="28"/>
        </w:rPr>
        <w:t>К неосновным видам деятельности Учреждения  относится</w:t>
      </w:r>
      <w:r w:rsidR="00721602">
        <w:rPr>
          <w:rFonts w:ascii="Times New Roman" w:hAnsi="Times New Roman" w:cs="Times New Roman"/>
          <w:sz w:val="28"/>
          <w:szCs w:val="28"/>
        </w:rPr>
        <w:t>:</w:t>
      </w:r>
    </w:p>
    <w:p w:rsidR="00180B25" w:rsidRPr="00180B25" w:rsidRDefault="00180B25" w:rsidP="00180B25">
      <w:pPr>
        <w:pStyle w:val="af0"/>
        <w:numPr>
          <w:ilvl w:val="0"/>
          <w:numId w:val="9"/>
        </w:numPr>
        <w:shd w:val="clear" w:color="auto" w:fill="FFFFFF"/>
        <w:suppressAutoHyphens w:val="0"/>
        <w:spacing w:after="0" w:line="240" w:lineRule="auto"/>
        <w:ind w:left="0"/>
        <w:contextualSpacing/>
        <w:jc w:val="both"/>
        <w:textAlignment w:val="baseline"/>
        <w:rPr>
          <w:rFonts w:ascii="Times New Roman" w:hAnsi="Times New Roman" w:cs="Times New Roman"/>
          <w:sz w:val="28"/>
          <w:szCs w:val="28"/>
        </w:rPr>
      </w:pPr>
      <w:r w:rsidRPr="00180B25">
        <w:rPr>
          <w:rFonts w:ascii="Times New Roman" w:hAnsi="Times New Roman" w:cs="Times New Roman"/>
          <w:sz w:val="28"/>
          <w:szCs w:val="28"/>
        </w:rPr>
        <w:t xml:space="preserve">организация отдыха и </w:t>
      </w:r>
      <w:proofErr w:type="gramStart"/>
      <w:r w:rsidRPr="00180B25">
        <w:rPr>
          <w:rFonts w:ascii="Times New Roman" w:hAnsi="Times New Roman" w:cs="Times New Roman"/>
          <w:sz w:val="28"/>
          <w:szCs w:val="28"/>
        </w:rPr>
        <w:t>оздоровления</w:t>
      </w:r>
      <w:proofErr w:type="gramEnd"/>
      <w:r w:rsidRPr="00180B25">
        <w:rPr>
          <w:rFonts w:ascii="Times New Roman" w:hAnsi="Times New Roman" w:cs="Times New Roman"/>
          <w:sz w:val="28"/>
          <w:szCs w:val="28"/>
        </w:rPr>
        <w:t xml:space="preserve"> обучающихся в оздоровительных пришкольных лагерях в каникулярное время;</w:t>
      </w:r>
    </w:p>
    <w:p w:rsidR="00180B25" w:rsidRPr="00180B25" w:rsidRDefault="00180B25" w:rsidP="00180B25">
      <w:pPr>
        <w:pStyle w:val="af0"/>
        <w:numPr>
          <w:ilvl w:val="0"/>
          <w:numId w:val="9"/>
        </w:numPr>
        <w:shd w:val="clear" w:color="auto" w:fill="FFFFFF"/>
        <w:suppressAutoHyphens w:val="0"/>
        <w:spacing w:after="0" w:line="240" w:lineRule="auto"/>
        <w:ind w:left="0"/>
        <w:contextualSpacing/>
        <w:jc w:val="both"/>
        <w:textAlignment w:val="baseline"/>
        <w:rPr>
          <w:rFonts w:ascii="Times New Roman" w:hAnsi="Times New Roman" w:cs="Times New Roman"/>
          <w:sz w:val="28"/>
          <w:szCs w:val="28"/>
        </w:rPr>
      </w:pPr>
      <w:r w:rsidRPr="00180B25">
        <w:rPr>
          <w:rFonts w:ascii="Times New Roman" w:hAnsi="Times New Roman" w:cs="Times New Roman"/>
          <w:sz w:val="28"/>
          <w:szCs w:val="28"/>
        </w:rPr>
        <w:t>проведение промежуточной и итоговой аттестации для экстернов;</w:t>
      </w:r>
    </w:p>
    <w:p w:rsidR="00180B25" w:rsidRPr="00180B25" w:rsidRDefault="00180B25" w:rsidP="00180B25">
      <w:pPr>
        <w:pStyle w:val="af0"/>
        <w:numPr>
          <w:ilvl w:val="0"/>
          <w:numId w:val="9"/>
        </w:numPr>
        <w:shd w:val="clear" w:color="auto" w:fill="FFFFFF"/>
        <w:suppressAutoHyphens w:val="0"/>
        <w:spacing w:after="0" w:line="240" w:lineRule="auto"/>
        <w:ind w:left="0"/>
        <w:contextualSpacing/>
        <w:jc w:val="both"/>
        <w:textAlignment w:val="baseline"/>
        <w:rPr>
          <w:rFonts w:ascii="Times New Roman" w:hAnsi="Times New Roman" w:cs="Times New Roman"/>
          <w:sz w:val="28"/>
          <w:szCs w:val="28"/>
        </w:rPr>
      </w:pPr>
      <w:r w:rsidRPr="00180B25">
        <w:rPr>
          <w:rFonts w:ascii="Times New Roman" w:hAnsi="Times New Roman" w:cs="Times New Roman"/>
          <w:sz w:val="28"/>
          <w:szCs w:val="28"/>
        </w:rPr>
        <w:t>оказание психолого-педагогической помощи социальным педагогом;</w:t>
      </w:r>
    </w:p>
    <w:p w:rsidR="00180B25" w:rsidRPr="00180B25" w:rsidRDefault="00180B25" w:rsidP="00180B25">
      <w:pPr>
        <w:pStyle w:val="af0"/>
        <w:numPr>
          <w:ilvl w:val="0"/>
          <w:numId w:val="9"/>
        </w:numPr>
        <w:shd w:val="clear" w:color="auto" w:fill="FFFFFF"/>
        <w:suppressAutoHyphens w:val="0"/>
        <w:spacing w:after="0" w:line="240" w:lineRule="auto"/>
        <w:ind w:left="0"/>
        <w:contextualSpacing/>
        <w:jc w:val="both"/>
        <w:textAlignment w:val="baseline"/>
        <w:rPr>
          <w:rFonts w:ascii="Times New Roman" w:hAnsi="Times New Roman" w:cs="Times New Roman"/>
          <w:sz w:val="28"/>
          <w:szCs w:val="28"/>
        </w:rPr>
      </w:pPr>
      <w:r w:rsidRPr="00180B25">
        <w:rPr>
          <w:rFonts w:ascii="Times New Roman" w:hAnsi="Times New Roman" w:cs="Times New Roman"/>
          <w:sz w:val="28"/>
          <w:szCs w:val="28"/>
        </w:rPr>
        <w:t xml:space="preserve">ведение консультативной, методической и диагностической помощи родителям (законным представителям) </w:t>
      </w:r>
      <w:proofErr w:type="gramStart"/>
      <w:r w:rsidRPr="00180B25">
        <w:rPr>
          <w:rFonts w:ascii="Times New Roman" w:hAnsi="Times New Roman" w:cs="Times New Roman"/>
          <w:sz w:val="28"/>
          <w:szCs w:val="28"/>
        </w:rPr>
        <w:t>обучающихся</w:t>
      </w:r>
      <w:proofErr w:type="gramEnd"/>
      <w:r w:rsidRPr="00180B25">
        <w:rPr>
          <w:rFonts w:ascii="Times New Roman" w:hAnsi="Times New Roman" w:cs="Times New Roman"/>
          <w:sz w:val="28"/>
          <w:szCs w:val="28"/>
        </w:rPr>
        <w:t>;</w:t>
      </w:r>
    </w:p>
    <w:p w:rsidR="00180B25" w:rsidRPr="00180B25" w:rsidRDefault="00180B25" w:rsidP="00180B25">
      <w:pPr>
        <w:shd w:val="clear" w:color="auto" w:fill="FFFFFF"/>
        <w:jc w:val="both"/>
        <w:textAlignment w:val="baseline"/>
        <w:rPr>
          <w:rFonts w:ascii="Times New Roman" w:hAnsi="Times New Roman" w:cs="Times New Roman"/>
          <w:sz w:val="28"/>
          <w:szCs w:val="28"/>
        </w:rPr>
      </w:pPr>
      <w:r w:rsidRPr="00180B25">
        <w:rPr>
          <w:rFonts w:ascii="Times New Roman" w:hAnsi="Times New Roman" w:cs="Times New Roman"/>
          <w:sz w:val="28"/>
          <w:szCs w:val="28"/>
        </w:rPr>
        <w:t>2.4. Учреждение вправе осуществлять, в том числе и за счет средств физических и юридических лиц, следующие виды деятельности, не являющиеся основными:</w:t>
      </w:r>
    </w:p>
    <w:p w:rsidR="00180B25" w:rsidRPr="00180B25" w:rsidRDefault="00180B25" w:rsidP="00180B25">
      <w:pPr>
        <w:pStyle w:val="af0"/>
        <w:numPr>
          <w:ilvl w:val="0"/>
          <w:numId w:val="10"/>
        </w:numPr>
        <w:shd w:val="clear" w:color="auto" w:fill="FFFFFF"/>
        <w:suppressAutoHyphens w:val="0"/>
        <w:spacing w:after="0" w:line="240" w:lineRule="auto"/>
        <w:ind w:left="0"/>
        <w:contextualSpacing/>
        <w:jc w:val="both"/>
        <w:textAlignment w:val="baseline"/>
        <w:rPr>
          <w:rFonts w:ascii="Times New Roman" w:hAnsi="Times New Roman" w:cs="Times New Roman"/>
          <w:sz w:val="28"/>
          <w:szCs w:val="28"/>
        </w:rPr>
      </w:pPr>
      <w:r w:rsidRPr="00180B25">
        <w:rPr>
          <w:rFonts w:ascii="Times New Roman" w:hAnsi="Times New Roman" w:cs="Times New Roman"/>
          <w:sz w:val="28"/>
          <w:szCs w:val="28"/>
        </w:rPr>
        <w:t>подготовка детей к поступлению в школу;</w:t>
      </w:r>
    </w:p>
    <w:p w:rsidR="00180B25" w:rsidRPr="00180B25" w:rsidRDefault="00180B25" w:rsidP="00180B25">
      <w:pPr>
        <w:pStyle w:val="af0"/>
        <w:numPr>
          <w:ilvl w:val="0"/>
          <w:numId w:val="10"/>
        </w:numPr>
        <w:shd w:val="clear" w:color="auto" w:fill="FFFFFF"/>
        <w:suppressAutoHyphens w:val="0"/>
        <w:spacing w:after="0" w:line="240" w:lineRule="auto"/>
        <w:ind w:left="0"/>
        <w:contextualSpacing/>
        <w:jc w:val="both"/>
        <w:textAlignment w:val="baseline"/>
        <w:rPr>
          <w:rFonts w:ascii="Times New Roman" w:hAnsi="Times New Roman" w:cs="Times New Roman"/>
          <w:sz w:val="28"/>
          <w:szCs w:val="28"/>
        </w:rPr>
      </w:pPr>
      <w:r w:rsidRPr="00180B25">
        <w:rPr>
          <w:rFonts w:ascii="Times New Roman" w:hAnsi="Times New Roman" w:cs="Times New Roman"/>
          <w:sz w:val="28"/>
          <w:szCs w:val="28"/>
        </w:rPr>
        <w:t>спортивные секции (</w:t>
      </w:r>
      <w:r>
        <w:rPr>
          <w:rFonts w:ascii="Times New Roman" w:hAnsi="Times New Roman" w:cs="Times New Roman"/>
          <w:sz w:val="28"/>
          <w:szCs w:val="28"/>
        </w:rPr>
        <w:t>волейбол</w:t>
      </w:r>
      <w:r w:rsidRPr="00180B25">
        <w:rPr>
          <w:rFonts w:ascii="Times New Roman" w:hAnsi="Times New Roman" w:cs="Times New Roman"/>
          <w:sz w:val="28"/>
          <w:szCs w:val="28"/>
        </w:rPr>
        <w:t xml:space="preserve">, </w:t>
      </w:r>
      <w:proofErr w:type="spellStart"/>
      <w:r>
        <w:rPr>
          <w:rFonts w:ascii="Times New Roman" w:hAnsi="Times New Roman" w:cs="Times New Roman"/>
          <w:sz w:val="28"/>
          <w:szCs w:val="28"/>
        </w:rPr>
        <w:t>футбол</w:t>
      </w:r>
      <w:proofErr w:type="gramStart"/>
      <w:r>
        <w:rPr>
          <w:rFonts w:ascii="Times New Roman" w:hAnsi="Times New Roman" w:cs="Times New Roman"/>
          <w:sz w:val="28"/>
          <w:szCs w:val="28"/>
        </w:rPr>
        <w:t>,</w:t>
      </w:r>
      <w:r w:rsidR="00F14FE1">
        <w:rPr>
          <w:rFonts w:ascii="Times New Roman" w:hAnsi="Times New Roman" w:cs="Times New Roman"/>
          <w:sz w:val="28"/>
          <w:szCs w:val="28"/>
        </w:rPr>
        <w:t>б</w:t>
      </w:r>
      <w:proofErr w:type="gramEnd"/>
      <w:r w:rsidR="00F14FE1">
        <w:rPr>
          <w:rFonts w:ascii="Times New Roman" w:hAnsi="Times New Roman" w:cs="Times New Roman"/>
          <w:sz w:val="28"/>
          <w:szCs w:val="28"/>
        </w:rPr>
        <w:t>аскетбол</w:t>
      </w:r>
      <w:proofErr w:type="spellEnd"/>
      <w:r w:rsidRPr="00180B25">
        <w:rPr>
          <w:rFonts w:ascii="Times New Roman" w:hAnsi="Times New Roman" w:cs="Times New Roman"/>
          <w:sz w:val="28"/>
          <w:szCs w:val="28"/>
        </w:rPr>
        <w:t>);</w:t>
      </w:r>
    </w:p>
    <w:p w:rsidR="002B420E" w:rsidRPr="00B826C0" w:rsidRDefault="00180B25" w:rsidP="002B420E">
      <w:pPr>
        <w:pStyle w:val="af0"/>
        <w:numPr>
          <w:ilvl w:val="0"/>
          <w:numId w:val="10"/>
        </w:numPr>
        <w:shd w:val="clear" w:color="auto" w:fill="FFFFFF"/>
        <w:suppressAutoHyphens w:val="0"/>
        <w:spacing w:after="0" w:line="240" w:lineRule="auto"/>
        <w:ind w:left="0"/>
        <w:contextualSpacing/>
        <w:jc w:val="both"/>
        <w:textAlignment w:val="baseline"/>
        <w:rPr>
          <w:rFonts w:ascii="Times New Roman" w:hAnsi="Times New Roman" w:cs="Times New Roman"/>
          <w:sz w:val="28"/>
          <w:szCs w:val="28"/>
        </w:rPr>
      </w:pPr>
      <w:r w:rsidRPr="00180B25">
        <w:rPr>
          <w:rFonts w:ascii="Times New Roman" w:hAnsi="Times New Roman" w:cs="Times New Roman"/>
          <w:sz w:val="28"/>
          <w:szCs w:val="28"/>
        </w:rPr>
        <w:t>преподавание специальных курсов и дисциплин, не предусмотренных учебным планом;</w:t>
      </w:r>
    </w:p>
    <w:p w:rsidR="00180B25" w:rsidRPr="00180B25" w:rsidRDefault="00180B25" w:rsidP="00180B25">
      <w:pPr>
        <w:pStyle w:val="af0"/>
        <w:numPr>
          <w:ilvl w:val="0"/>
          <w:numId w:val="10"/>
        </w:numPr>
        <w:shd w:val="clear" w:color="auto" w:fill="FFFFFF"/>
        <w:suppressAutoHyphens w:val="0"/>
        <w:spacing w:after="0" w:line="240" w:lineRule="auto"/>
        <w:ind w:left="0"/>
        <w:contextualSpacing/>
        <w:jc w:val="both"/>
        <w:textAlignment w:val="baseline"/>
        <w:rPr>
          <w:rFonts w:ascii="Times New Roman" w:hAnsi="Times New Roman" w:cs="Times New Roman"/>
          <w:sz w:val="28"/>
          <w:szCs w:val="28"/>
        </w:rPr>
      </w:pPr>
      <w:r w:rsidRPr="00180B25">
        <w:rPr>
          <w:rFonts w:ascii="Times New Roman" w:hAnsi="Times New Roman" w:cs="Times New Roman"/>
          <w:sz w:val="28"/>
          <w:szCs w:val="28"/>
        </w:rPr>
        <w:t>услуги в области культуры (обучение танцам, показ кукольных спектаклей, культурно-массовых мероприятий);</w:t>
      </w:r>
    </w:p>
    <w:p w:rsidR="00180B25" w:rsidRPr="00180B25" w:rsidRDefault="00180B25" w:rsidP="00180B25">
      <w:pPr>
        <w:pStyle w:val="af0"/>
        <w:numPr>
          <w:ilvl w:val="0"/>
          <w:numId w:val="10"/>
        </w:numPr>
        <w:shd w:val="clear" w:color="auto" w:fill="FFFFFF"/>
        <w:suppressAutoHyphens w:val="0"/>
        <w:spacing w:after="0" w:line="240" w:lineRule="auto"/>
        <w:ind w:left="0"/>
        <w:contextualSpacing/>
        <w:jc w:val="both"/>
        <w:textAlignment w:val="baseline"/>
        <w:rPr>
          <w:rFonts w:ascii="Times New Roman" w:hAnsi="Times New Roman" w:cs="Times New Roman"/>
          <w:sz w:val="28"/>
          <w:szCs w:val="28"/>
        </w:rPr>
      </w:pPr>
      <w:r w:rsidRPr="00180B25">
        <w:rPr>
          <w:rFonts w:ascii="Times New Roman" w:hAnsi="Times New Roman" w:cs="Times New Roman"/>
          <w:sz w:val="28"/>
          <w:szCs w:val="28"/>
        </w:rPr>
        <w:t>проведение и организация ярмарок, выставок.</w:t>
      </w:r>
    </w:p>
    <w:p w:rsidR="0007519E" w:rsidRDefault="00180B25" w:rsidP="0007519E">
      <w:pPr>
        <w:spacing w:after="0"/>
        <w:ind w:firstLine="1134"/>
        <w:jc w:val="both"/>
        <w:rPr>
          <w:rFonts w:ascii="Times New Roman" w:hAnsi="Times New Roman" w:cs="Times New Roman"/>
          <w:sz w:val="28"/>
          <w:szCs w:val="28"/>
        </w:rPr>
      </w:pPr>
      <w:r w:rsidRPr="00180B25">
        <w:rPr>
          <w:rFonts w:ascii="Times New Roman" w:hAnsi="Times New Roman" w:cs="Times New Roman"/>
          <w:sz w:val="28"/>
          <w:szCs w:val="28"/>
        </w:rPr>
        <w:t>Оказание платных образовательных услуг осуществляется в соответствии с Правилами оказания платных образовательных услуг, утвержденных Правительством Российской Федерации, на основании договора об оказании платных образовательных услуг, в котором указываются полная стоимость платных образовательных услуг и порядок их оплаты.</w:t>
      </w:r>
    </w:p>
    <w:p w:rsidR="00180B25" w:rsidRPr="002B420E" w:rsidRDefault="00180B25" w:rsidP="0007519E">
      <w:pPr>
        <w:spacing w:after="0"/>
        <w:jc w:val="both"/>
        <w:rPr>
          <w:rFonts w:ascii="Times New Roman" w:hAnsi="Times New Roman" w:cs="Times New Roman"/>
          <w:sz w:val="28"/>
          <w:szCs w:val="28"/>
        </w:rPr>
      </w:pPr>
      <w:r w:rsidRPr="002B420E">
        <w:rPr>
          <w:rFonts w:ascii="Times New Roman" w:hAnsi="Times New Roman" w:cs="Times New Roman"/>
          <w:sz w:val="28"/>
          <w:szCs w:val="28"/>
        </w:rPr>
        <w:t xml:space="preserve">2.5.Учреждение в соответствии с основными и неосновными видами деятельности осуществляет: </w:t>
      </w:r>
    </w:p>
    <w:p w:rsidR="00180B25" w:rsidRPr="002B420E" w:rsidRDefault="00180B25" w:rsidP="00180B25">
      <w:pPr>
        <w:shd w:val="clear" w:color="auto" w:fill="FFFFFF"/>
        <w:spacing w:after="0"/>
        <w:jc w:val="both"/>
        <w:textAlignment w:val="baseline"/>
        <w:rPr>
          <w:rFonts w:ascii="Times New Roman" w:hAnsi="Times New Roman" w:cs="Times New Roman"/>
          <w:sz w:val="28"/>
          <w:szCs w:val="28"/>
        </w:rPr>
      </w:pPr>
      <w:r w:rsidRPr="002B420E">
        <w:rPr>
          <w:rFonts w:ascii="Times New Roman" w:hAnsi="Times New Roman" w:cs="Times New Roman"/>
          <w:sz w:val="28"/>
          <w:szCs w:val="28"/>
        </w:rPr>
        <w:t xml:space="preserve">     2.5.1.Реализацию основных общеобразовательных программ – образовательных программ начального общего образования, образовательных программ основного общего образования</w:t>
      </w:r>
      <w:r w:rsidR="0007519E" w:rsidRPr="002B420E">
        <w:rPr>
          <w:rFonts w:ascii="Times New Roman" w:hAnsi="Times New Roman" w:cs="Times New Roman"/>
          <w:sz w:val="28"/>
          <w:szCs w:val="28"/>
        </w:rPr>
        <w:t>,образовательных программ среднего общего образования;</w:t>
      </w:r>
    </w:p>
    <w:p w:rsidR="00180B25" w:rsidRPr="0007519E" w:rsidRDefault="00180B25" w:rsidP="0007519E">
      <w:pPr>
        <w:shd w:val="clear" w:color="auto" w:fill="FFFFFF"/>
        <w:spacing w:after="0"/>
        <w:jc w:val="both"/>
        <w:textAlignment w:val="baseline"/>
        <w:rPr>
          <w:rFonts w:ascii="Times New Roman" w:hAnsi="Times New Roman" w:cs="Times New Roman"/>
          <w:color w:val="FF0000"/>
          <w:sz w:val="28"/>
          <w:szCs w:val="28"/>
        </w:rPr>
      </w:pPr>
      <w:proofErr w:type="gramStart"/>
      <w:r w:rsidRPr="00180B25">
        <w:rPr>
          <w:rFonts w:ascii="Times New Roman" w:hAnsi="Times New Roman" w:cs="Times New Roman"/>
          <w:sz w:val="28"/>
          <w:szCs w:val="28"/>
        </w:rPr>
        <w:lastRenderedPageBreak/>
        <w:t>2.5.</w:t>
      </w:r>
      <w:r w:rsidR="0007519E">
        <w:rPr>
          <w:rFonts w:ascii="Times New Roman" w:hAnsi="Times New Roman" w:cs="Times New Roman"/>
          <w:sz w:val="28"/>
          <w:szCs w:val="28"/>
        </w:rPr>
        <w:t>2</w:t>
      </w:r>
      <w:r>
        <w:rPr>
          <w:rFonts w:ascii="Times New Roman" w:hAnsi="Times New Roman" w:cs="Times New Roman"/>
          <w:sz w:val="28"/>
          <w:szCs w:val="28"/>
        </w:rPr>
        <w:t>.</w:t>
      </w:r>
      <w:r w:rsidRPr="00180B25">
        <w:rPr>
          <w:rFonts w:ascii="Times New Roman" w:hAnsi="Times New Roman" w:cs="Times New Roman"/>
          <w:sz w:val="28"/>
          <w:szCs w:val="28"/>
        </w:rPr>
        <w:t>Обучение обучающихся по индивидуальным учебным планам, в пределах осваиваемой образовательной программы;</w:t>
      </w:r>
      <w:proofErr w:type="gramEnd"/>
    </w:p>
    <w:p w:rsidR="00180B25" w:rsidRPr="00180B25" w:rsidRDefault="00180B25" w:rsidP="0007519E">
      <w:pPr>
        <w:tabs>
          <w:tab w:val="left" w:pos="426"/>
          <w:tab w:val="left" w:pos="709"/>
        </w:tabs>
        <w:autoSpaceDE w:val="0"/>
        <w:autoSpaceDN w:val="0"/>
        <w:adjustRightInd w:val="0"/>
        <w:spacing w:after="0"/>
        <w:jc w:val="both"/>
        <w:rPr>
          <w:rFonts w:ascii="Times New Roman" w:hAnsi="Times New Roman" w:cs="Times New Roman"/>
          <w:sz w:val="28"/>
          <w:szCs w:val="28"/>
        </w:rPr>
      </w:pPr>
      <w:r w:rsidRPr="00180B25">
        <w:rPr>
          <w:rFonts w:ascii="Times New Roman" w:hAnsi="Times New Roman" w:cs="Times New Roman"/>
          <w:sz w:val="28"/>
          <w:szCs w:val="28"/>
        </w:rPr>
        <w:t>2.5.</w:t>
      </w:r>
      <w:r w:rsidR="0007519E">
        <w:rPr>
          <w:rFonts w:ascii="Times New Roman" w:hAnsi="Times New Roman" w:cs="Times New Roman"/>
          <w:sz w:val="28"/>
          <w:szCs w:val="28"/>
        </w:rPr>
        <w:t>3</w:t>
      </w:r>
      <w:r>
        <w:rPr>
          <w:rFonts w:ascii="Times New Roman" w:hAnsi="Times New Roman" w:cs="Times New Roman"/>
          <w:sz w:val="28"/>
          <w:szCs w:val="28"/>
        </w:rPr>
        <w:t>.</w:t>
      </w:r>
      <w:r w:rsidRPr="00180B25">
        <w:rPr>
          <w:rFonts w:ascii="Times New Roman" w:hAnsi="Times New Roman" w:cs="Times New Roman"/>
          <w:sz w:val="28"/>
          <w:szCs w:val="28"/>
        </w:rPr>
        <w:t xml:space="preserve">Обучение </w:t>
      </w:r>
      <w:proofErr w:type="gramStart"/>
      <w:r w:rsidRPr="00180B25">
        <w:rPr>
          <w:rFonts w:ascii="Times New Roman" w:hAnsi="Times New Roman" w:cs="Times New Roman"/>
          <w:sz w:val="28"/>
          <w:szCs w:val="28"/>
        </w:rPr>
        <w:t>обучающихся</w:t>
      </w:r>
      <w:proofErr w:type="gramEnd"/>
      <w:r w:rsidRPr="00180B25">
        <w:rPr>
          <w:rFonts w:ascii="Times New Roman" w:hAnsi="Times New Roman" w:cs="Times New Roman"/>
          <w:sz w:val="28"/>
          <w:szCs w:val="28"/>
        </w:rPr>
        <w:t xml:space="preserve"> по адаптированным образовательным программам;</w:t>
      </w:r>
    </w:p>
    <w:p w:rsidR="00180B25" w:rsidRPr="00180B25" w:rsidRDefault="00180B25" w:rsidP="00180B25">
      <w:pPr>
        <w:tabs>
          <w:tab w:val="left" w:pos="709"/>
        </w:tabs>
        <w:autoSpaceDE w:val="0"/>
        <w:autoSpaceDN w:val="0"/>
        <w:adjustRightInd w:val="0"/>
        <w:spacing w:after="0"/>
        <w:jc w:val="both"/>
        <w:rPr>
          <w:rFonts w:ascii="Times New Roman" w:hAnsi="Times New Roman" w:cs="Times New Roman"/>
          <w:sz w:val="28"/>
          <w:szCs w:val="28"/>
        </w:rPr>
      </w:pPr>
      <w:r w:rsidRPr="00180B25">
        <w:rPr>
          <w:rFonts w:ascii="Times New Roman" w:hAnsi="Times New Roman" w:cs="Times New Roman"/>
          <w:sz w:val="28"/>
          <w:szCs w:val="28"/>
        </w:rPr>
        <w:t>2.5.</w:t>
      </w:r>
      <w:r w:rsidR="0007519E">
        <w:rPr>
          <w:rFonts w:ascii="Times New Roman" w:hAnsi="Times New Roman" w:cs="Times New Roman"/>
          <w:sz w:val="28"/>
          <w:szCs w:val="28"/>
        </w:rPr>
        <w:t>4.</w:t>
      </w:r>
      <w:r w:rsidRPr="00180B25">
        <w:rPr>
          <w:rFonts w:ascii="Times New Roman" w:hAnsi="Times New Roman" w:cs="Times New Roman"/>
          <w:sz w:val="28"/>
          <w:szCs w:val="28"/>
        </w:rPr>
        <w:t>Методическую работу, направленную на совершенствование образовательного процесса, образовательных программ, форм и методов деятельности Учреждения, мастерства педагогических работников;</w:t>
      </w:r>
    </w:p>
    <w:p w:rsidR="00180B25" w:rsidRPr="00180B25" w:rsidRDefault="00180B25" w:rsidP="00180B25">
      <w:pPr>
        <w:tabs>
          <w:tab w:val="left" w:pos="709"/>
        </w:tabs>
        <w:autoSpaceDE w:val="0"/>
        <w:autoSpaceDN w:val="0"/>
        <w:adjustRightInd w:val="0"/>
        <w:spacing w:after="0"/>
        <w:jc w:val="both"/>
        <w:rPr>
          <w:rFonts w:ascii="Times New Roman" w:hAnsi="Times New Roman" w:cs="Times New Roman"/>
          <w:sz w:val="28"/>
          <w:szCs w:val="28"/>
        </w:rPr>
      </w:pPr>
      <w:r w:rsidRPr="00180B25">
        <w:rPr>
          <w:rFonts w:ascii="Times New Roman" w:hAnsi="Times New Roman" w:cs="Times New Roman"/>
          <w:sz w:val="28"/>
          <w:szCs w:val="28"/>
        </w:rPr>
        <w:t xml:space="preserve"> 2.5.</w:t>
      </w:r>
      <w:r w:rsidR="0007519E">
        <w:rPr>
          <w:rFonts w:ascii="Times New Roman" w:hAnsi="Times New Roman" w:cs="Times New Roman"/>
          <w:sz w:val="28"/>
          <w:szCs w:val="28"/>
        </w:rPr>
        <w:t>5.</w:t>
      </w:r>
      <w:r w:rsidRPr="00180B25">
        <w:rPr>
          <w:rFonts w:ascii="Times New Roman" w:hAnsi="Times New Roman" w:cs="Times New Roman"/>
          <w:sz w:val="28"/>
          <w:szCs w:val="28"/>
        </w:rPr>
        <w:t xml:space="preserve">Организацию с </w:t>
      </w:r>
      <w:proofErr w:type="gramStart"/>
      <w:r w:rsidRPr="00180B25">
        <w:rPr>
          <w:rFonts w:ascii="Times New Roman" w:hAnsi="Times New Roman" w:cs="Times New Roman"/>
          <w:sz w:val="28"/>
          <w:szCs w:val="28"/>
        </w:rPr>
        <w:t>обучающимися</w:t>
      </w:r>
      <w:proofErr w:type="gramEnd"/>
      <w:r w:rsidRPr="00180B25">
        <w:rPr>
          <w:rFonts w:ascii="Times New Roman" w:hAnsi="Times New Roman" w:cs="Times New Roman"/>
          <w:sz w:val="28"/>
          <w:szCs w:val="28"/>
        </w:rPr>
        <w:t xml:space="preserve"> разнообразной внеурочной деятельности во второй половине дня;</w:t>
      </w:r>
    </w:p>
    <w:p w:rsidR="00180B25" w:rsidRPr="00180B25" w:rsidRDefault="00180B25" w:rsidP="00180B25">
      <w:pPr>
        <w:autoSpaceDE w:val="0"/>
        <w:autoSpaceDN w:val="0"/>
        <w:adjustRightInd w:val="0"/>
        <w:spacing w:after="0"/>
        <w:jc w:val="both"/>
        <w:rPr>
          <w:rFonts w:ascii="Times New Roman" w:hAnsi="Times New Roman" w:cs="Times New Roman"/>
          <w:sz w:val="28"/>
          <w:szCs w:val="28"/>
        </w:rPr>
      </w:pPr>
      <w:r w:rsidRPr="00180B25">
        <w:rPr>
          <w:rFonts w:ascii="Times New Roman" w:hAnsi="Times New Roman" w:cs="Times New Roman"/>
          <w:sz w:val="28"/>
          <w:szCs w:val="28"/>
        </w:rPr>
        <w:t>2.5.</w:t>
      </w:r>
      <w:r w:rsidR="0007519E">
        <w:rPr>
          <w:rFonts w:ascii="Times New Roman" w:hAnsi="Times New Roman" w:cs="Times New Roman"/>
          <w:sz w:val="28"/>
          <w:szCs w:val="28"/>
        </w:rPr>
        <w:t>6.</w:t>
      </w:r>
      <w:r w:rsidRPr="00180B25">
        <w:rPr>
          <w:rFonts w:ascii="Times New Roman" w:hAnsi="Times New Roman" w:cs="Times New Roman"/>
          <w:sz w:val="28"/>
          <w:szCs w:val="28"/>
        </w:rPr>
        <w:t>Организацию досуговой деятельности, включая проведение театрально-зрелищных, спортивных, культурно-просветительских, развлекательных и праздничных мероприятий, спортивных соревнований;</w:t>
      </w:r>
    </w:p>
    <w:p w:rsidR="00180B25" w:rsidRPr="00180B25" w:rsidRDefault="00180B25" w:rsidP="00180B25">
      <w:pPr>
        <w:autoSpaceDE w:val="0"/>
        <w:autoSpaceDN w:val="0"/>
        <w:adjustRightInd w:val="0"/>
        <w:spacing w:after="0"/>
        <w:jc w:val="both"/>
        <w:rPr>
          <w:rFonts w:ascii="Times New Roman" w:hAnsi="Times New Roman" w:cs="Times New Roman"/>
          <w:sz w:val="28"/>
          <w:szCs w:val="28"/>
        </w:rPr>
      </w:pPr>
      <w:r w:rsidRPr="00180B25">
        <w:rPr>
          <w:rFonts w:ascii="Times New Roman" w:hAnsi="Times New Roman" w:cs="Times New Roman"/>
          <w:sz w:val="28"/>
          <w:szCs w:val="28"/>
        </w:rPr>
        <w:t>2.5.</w:t>
      </w:r>
      <w:r w:rsidR="0007519E">
        <w:rPr>
          <w:rFonts w:ascii="Times New Roman" w:hAnsi="Times New Roman" w:cs="Times New Roman"/>
          <w:sz w:val="28"/>
          <w:szCs w:val="28"/>
        </w:rPr>
        <w:t>7.</w:t>
      </w:r>
      <w:r w:rsidRPr="00180B25">
        <w:rPr>
          <w:rFonts w:ascii="Times New Roman" w:hAnsi="Times New Roman" w:cs="Times New Roman"/>
          <w:sz w:val="28"/>
          <w:szCs w:val="28"/>
        </w:rPr>
        <w:t xml:space="preserve">Охрану здоровья </w:t>
      </w:r>
      <w:proofErr w:type="gramStart"/>
      <w:r w:rsidRPr="00180B25">
        <w:rPr>
          <w:rFonts w:ascii="Times New Roman" w:hAnsi="Times New Roman" w:cs="Times New Roman"/>
          <w:sz w:val="28"/>
          <w:szCs w:val="28"/>
        </w:rPr>
        <w:t>обучающихся</w:t>
      </w:r>
      <w:proofErr w:type="gramEnd"/>
      <w:r w:rsidRPr="00180B25">
        <w:rPr>
          <w:rFonts w:ascii="Times New Roman" w:hAnsi="Times New Roman" w:cs="Times New Roman"/>
          <w:sz w:val="28"/>
          <w:szCs w:val="28"/>
        </w:rPr>
        <w:t>;</w:t>
      </w:r>
      <w:r w:rsidRPr="00180B25">
        <w:rPr>
          <w:rFonts w:ascii="Times New Roman" w:hAnsi="Times New Roman" w:cs="Times New Roman"/>
          <w:sz w:val="28"/>
          <w:szCs w:val="28"/>
        </w:rPr>
        <w:tab/>
      </w:r>
    </w:p>
    <w:p w:rsidR="00180B25" w:rsidRPr="00180B25" w:rsidRDefault="00180B25" w:rsidP="00180B25">
      <w:pPr>
        <w:autoSpaceDE w:val="0"/>
        <w:autoSpaceDN w:val="0"/>
        <w:adjustRightInd w:val="0"/>
        <w:spacing w:after="0"/>
        <w:jc w:val="both"/>
        <w:rPr>
          <w:rFonts w:ascii="Times New Roman" w:hAnsi="Times New Roman" w:cs="Times New Roman"/>
          <w:sz w:val="28"/>
          <w:szCs w:val="28"/>
        </w:rPr>
      </w:pPr>
      <w:r w:rsidRPr="00180B25">
        <w:rPr>
          <w:rFonts w:ascii="Times New Roman" w:hAnsi="Times New Roman" w:cs="Times New Roman"/>
          <w:sz w:val="28"/>
          <w:szCs w:val="28"/>
        </w:rPr>
        <w:t>2.5.</w:t>
      </w:r>
      <w:r w:rsidR="0007519E">
        <w:rPr>
          <w:rFonts w:ascii="Times New Roman" w:hAnsi="Times New Roman" w:cs="Times New Roman"/>
          <w:sz w:val="28"/>
          <w:szCs w:val="28"/>
        </w:rPr>
        <w:t>8.</w:t>
      </w:r>
      <w:r w:rsidRPr="00180B25">
        <w:rPr>
          <w:rFonts w:ascii="Times New Roman" w:hAnsi="Times New Roman" w:cs="Times New Roman"/>
          <w:sz w:val="28"/>
          <w:szCs w:val="28"/>
        </w:rPr>
        <w:t>Информационно-библиотечную деятельность;</w:t>
      </w:r>
    </w:p>
    <w:p w:rsidR="00180B25" w:rsidRPr="00180B25" w:rsidRDefault="00180B25" w:rsidP="00180B25">
      <w:pPr>
        <w:autoSpaceDE w:val="0"/>
        <w:autoSpaceDN w:val="0"/>
        <w:adjustRightInd w:val="0"/>
        <w:spacing w:after="0"/>
        <w:jc w:val="both"/>
        <w:rPr>
          <w:rFonts w:ascii="Times New Roman" w:hAnsi="Times New Roman" w:cs="Times New Roman"/>
          <w:sz w:val="28"/>
          <w:szCs w:val="28"/>
        </w:rPr>
      </w:pPr>
      <w:r w:rsidRPr="00180B25">
        <w:rPr>
          <w:rFonts w:ascii="Times New Roman" w:hAnsi="Times New Roman" w:cs="Times New Roman"/>
          <w:sz w:val="28"/>
          <w:szCs w:val="28"/>
        </w:rPr>
        <w:t>2.5.</w:t>
      </w:r>
      <w:r w:rsidR="0007519E">
        <w:rPr>
          <w:rFonts w:ascii="Times New Roman" w:hAnsi="Times New Roman" w:cs="Times New Roman"/>
          <w:sz w:val="28"/>
          <w:szCs w:val="28"/>
        </w:rPr>
        <w:t>9</w:t>
      </w:r>
      <w:r w:rsidRPr="00180B25">
        <w:rPr>
          <w:rFonts w:ascii="Times New Roman" w:hAnsi="Times New Roman" w:cs="Times New Roman"/>
          <w:sz w:val="28"/>
          <w:szCs w:val="28"/>
        </w:rPr>
        <w:t xml:space="preserve">.Организацию питания </w:t>
      </w:r>
      <w:proofErr w:type="gramStart"/>
      <w:r w:rsidRPr="00180B25">
        <w:rPr>
          <w:rFonts w:ascii="Times New Roman" w:hAnsi="Times New Roman" w:cs="Times New Roman"/>
          <w:sz w:val="28"/>
          <w:szCs w:val="28"/>
        </w:rPr>
        <w:t>обучающихся</w:t>
      </w:r>
      <w:proofErr w:type="gramEnd"/>
      <w:r w:rsidRPr="00180B25">
        <w:rPr>
          <w:rFonts w:ascii="Times New Roman" w:hAnsi="Times New Roman" w:cs="Times New Roman"/>
          <w:sz w:val="28"/>
          <w:szCs w:val="28"/>
        </w:rPr>
        <w:t>;</w:t>
      </w:r>
    </w:p>
    <w:p w:rsidR="00180B25" w:rsidRPr="00180B25" w:rsidRDefault="00180B25" w:rsidP="00180B25">
      <w:pPr>
        <w:autoSpaceDE w:val="0"/>
        <w:autoSpaceDN w:val="0"/>
        <w:adjustRightInd w:val="0"/>
        <w:spacing w:after="0"/>
        <w:jc w:val="both"/>
        <w:rPr>
          <w:rFonts w:ascii="Times New Roman" w:hAnsi="Times New Roman" w:cs="Times New Roman"/>
          <w:sz w:val="28"/>
          <w:szCs w:val="28"/>
        </w:rPr>
      </w:pPr>
      <w:r w:rsidRPr="00180B25">
        <w:rPr>
          <w:rFonts w:ascii="Times New Roman" w:hAnsi="Times New Roman" w:cs="Times New Roman"/>
          <w:sz w:val="28"/>
          <w:szCs w:val="28"/>
        </w:rPr>
        <w:t>2.5.1</w:t>
      </w:r>
      <w:r w:rsidR="0007519E">
        <w:rPr>
          <w:rFonts w:ascii="Times New Roman" w:hAnsi="Times New Roman" w:cs="Times New Roman"/>
          <w:sz w:val="28"/>
          <w:szCs w:val="28"/>
        </w:rPr>
        <w:t>0.</w:t>
      </w:r>
      <w:r w:rsidRPr="00180B25">
        <w:rPr>
          <w:rFonts w:ascii="Times New Roman" w:hAnsi="Times New Roman" w:cs="Times New Roman"/>
          <w:sz w:val="28"/>
          <w:szCs w:val="28"/>
        </w:rPr>
        <w:t xml:space="preserve">Учреждение вправе осуществлять организацию отдыха и </w:t>
      </w:r>
      <w:proofErr w:type="gramStart"/>
      <w:r w:rsidRPr="00180B25">
        <w:rPr>
          <w:rFonts w:ascii="Times New Roman" w:hAnsi="Times New Roman" w:cs="Times New Roman"/>
          <w:sz w:val="28"/>
          <w:szCs w:val="28"/>
        </w:rPr>
        <w:t>оздоровления</w:t>
      </w:r>
      <w:proofErr w:type="gramEnd"/>
      <w:r w:rsidRPr="00180B25">
        <w:rPr>
          <w:rFonts w:ascii="Times New Roman" w:hAnsi="Times New Roman" w:cs="Times New Roman"/>
          <w:sz w:val="28"/>
          <w:szCs w:val="28"/>
        </w:rPr>
        <w:t xml:space="preserve"> обучающихся в каникулярное время в лагере с дневным пребыванием детей.</w:t>
      </w:r>
    </w:p>
    <w:p w:rsidR="00AB1AC9" w:rsidRPr="00721602" w:rsidRDefault="00AB1AC9">
      <w:pPr>
        <w:autoSpaceDE w:val="0"/>
        <w:spacing w:after="0" w:line="240" w:lineRule="auto"/>
        <w:ind w:firstLine="720"/>
        <w:jc w:val="both"/>
        <w:rPr>
          <w:rFonts w:ascii="Times New Roman" w:hAnsi="Times New Roman" w:cs="Times New Roman"/>
          <w:sz w:val="28"/>
          <w:szCs w:val="28"/>
        </w:rPr>
      </w:pPr>
      <w:r w:rsidRPr="00721602">
        <w:rPr>
          <w:rFonts w:ascii="Times New Roman" w:hAnsi="Times New Roman" w:cs="Times New Roman"/>
          <w:sz w:val="28"/>
          <w:szCs w:val="28"/>
        </w:rPr>
        <w:t>Образователь</w:t>
      </w:r>
      <w:r w:rsidR="000563D8" w:rsidRPr="00721602">
        <w:rPr>
          <w:rFonts w:ascii="Times New Roman" w:hAnsi="Times New Roman" w:cs="Times New Roman"/>
          <w:sz w:val="28"/>
          <w:szCs w:val="28"/>
        </w:rPr>
        <w:t xml:space="preserve">ная деятельность по вышеуказанным реализуемым </w:t>
      </w:r>
      <w:r w:rsidRPr="00721602">
        <w:rPr>
          <w:rFonts w:ascii="Times New Roman" w:hAnsi="Times New Roman" w:cs="Times New Roman"/>
          <w:sz w:val="28"/>
          <w:szCs w:val="28"/>
        </w:rPr>
        <w:t xml:space="preserve">образовательным программам должна быть направлена </w:t>
      </w:r>
      <w:proofErr w:type="gramStart"/>
      <w:r w:rsidRPr="00721602">
        <w:rPr>
          <w:rFonts w:ascii="Times New Roman" w:hAnsi="Times New Roman" w:cs="Times New Roman"/>
          <w:sz w:val="28"/>
          <w:szCs w:val="28"/>
        </w:rPr>
        <w:t>на</w:t>
      </w:r>
      <w:proofErr w:type="gramEnd"/>
      <w:r w:rsidRPr="00721602">
        <w:rPr>
          <w:rFonts w:ascii="Times New Roman" w:hAnsi="Times New Roman" w:cs="Times New Roman"/>
          <w:sz w:val="28"/>
          <w:szCs w:val="28"/>
        </w:rPr>
        <w:t>:</w:t>
      </w:r>
    </w:p>
    <w:p w:rsidR="00FD045C" w:rsidRPr="00721602" w:rsidRDefault="00FD045C" w:rsidP="00FD045C">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21602">
        <w:rPr>
          <w:rFonts w:ascii="Times New Roman" w:hAnsi="Times New Roman" w:cs="Times New Roman"/>
          <w:sz w:val="28"/>
          <w:szCs w:val="28"/>
          <w:lang w:eastAsia="ru-RU"/>
        </w:rPr>
        <w:t xml:space="preserve">формирования российской гражданской идентичности </w:t>
      </w:r>
      <w:proofErr w:type="gramStart"/>
      <w:r w:rsidR="006441E2" w:rsidRPr="00721602">
        <w:rPr>
          <w:rFonts w:ascii="Times New Roman" w:hAnsi="Times New Roman" w:cs="Times New Roman"/>
          <w:sz w:val="28"/>
          <w:szCs w:val="28"/>
          <w:lang w:eastAsia="ru-RU"/>
        </w:rPr>
        <w:t>об</w:t>
      </w:r>
      <w:r w:rsidRPr="00721602">
        <w:rPr>
          <w:rFonts w:ascii="Times New Roman" w:hAnsi="Times New Roman" w:cs="Times New Roman"/>
          <w:sz w:val="28"/>
          <w:szCs w:val="28"/>
          <w:lang w:eastAsia="ru-RU"/>
        </w:rPr>
        <w:t>уча</w:t>
      </w:r>
      <w:r w:rsidR="006441E2" w:rsidRPr="00721602">
        <w:rPr>
          <w:rFonts w:ascii="Times New Roman" w:hAnsi="Times New Roman" w:cs="Times New Roman"/>
          <w:sz w:val="28"/>
          <w:szCs w:val="28"/>
          <w:lang w:eastAsia="ru-RU"/>
        </w:rPr>
        <w:t>ю</w:t>
      </w:r>
      <w:r w:rsidRPr="00721602">
        <w:rPr>
          <w:rFonts w:ascii="Times New Roman" w:hAnsi="Times New Roman" w:cs="Times New Roman"/>
          <w:sz w:val="28"/>
          <w:szCs w:val="28"/>
          <w:lang w:eastAsia="ru-RU"/>
        </w:rPr>
        <w:t>щихся</w:t>
      </w:r>
      <w:proofErr w:type="gramEnd"/>
      <w:r w:rsidRPr="00721602">
        <w:rPr>
          <w:rFonts w:ascii="Times New Roman" w:hAnsi="Times New Roman" w:cs="Times New Roman"/>
          <w:sz w:val="28"/>
          <w:szCs w:val="28"/>
          <w:lang w:eastAsia="ru-RU"/>
        </w:rPr>
        <w:t>;</w:t>
      </w:r>
    </w:p>
    <w:p w:rsidR="00FD045C" w:rsidRPr="00721602" w:rsidRDefault="00FD045C" w:rsidP="00FD045C">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21602">
        <w:rPr>
          <w:rFonts w:ascii="Times New Roman" w:hAnsi="Times New Roman" w:cs="Times New Roman"/>
          <w:sz w:val="28"/>
          <w:szCs w:val="28"/>
          <w:lang w:eastAsia="ru-RU"/>
        </w:rPr>
        <w:t>единства образовательного пространства Российской Федерации;</w:t>
      </w:r>
    </w:p>
    <w:p w:rsidR="00AB1AC9" w:rsidRPr="00721602" w:rsidRDefault="00AB1AC9">
      <w:pPr>
        <w:autoSpaceDE w:val="0"/>
        <w:spacing w:after="0" w:line="240" w:lineRule="auto"/>
        <w:ind w:firstLine="720"/>
        <w:jc w:val="both"/>
        <w:rPr>
          <w:rFonts w:ascii="Times New Roman" w:hAnsi="Times New Roman" w:cs="Times New Roman"/>
          <w:sz w:val="28"/>
          <w:szCs w:val="28"/>
        </w:rPr>
      </w:pPr>
      <w:r w:rsidRPr="00721602">
        <w:rPr>
          <w:rFonts w:ascii="Times New Roman" w:hAnsi="Times New Roman" w:cs="Times New Roman"/>
          <w:sz w:val="28"/>
          <w:szCs w:val="28"/>
        </w:rPr>
        <w:t xml:space="preserve">формирование и развитие творческих способностей </w:t>
      </w:r>
      <w:r w:rsidR="006441E2" w:rsidRPr="00721602">
        <w:rPr>
          <w:rFonts w:ascii="Times New Roman" w:hAnsi="Times New Roman" w:cs="Times New Roman"/>
          <w:sz w:val="28"/>
          <w:szCs w:val="28"/>
        </w:rPr>
        <w:t>об</w:t>
      </w:r>
      <w:r w:rsidR="00FD045C" w:rsidRPr="00721602">
        <w:rPr>
          <w:rFonts w:ascii="Times New Roman" w:hAnsi="Times New Roman" w:cs="Times New Roman"/>
          <w:sz w:val="28"/>
          <w:szCs w:val="28"/>
        </w:rPr>
        <w:t>у</w:t>
      </w:r>
      <w:r w:rsidRPr="00721602">
        <w:rPr>
          <w:rFonts w:ascii="Times New Roman" w:hAnsi="Times New Roman" w:cs="Times New Roman"/>
          <w:sz w:val="28"/>
          <w:szCs w:val="28"/>
        </w:rPr>
        <w:t>ча</w:t>
      </w:r>
      <w:r w:rsidR="006441E2" w:rsidRPr="00721602">
        <w:rPr>
          <w:rFonts w:ascii="Times New Roman" w:hAnsi="Times New Roman" w:cs="Times New Roman"/>
          <w:sz w:val="28"/>
          <w:szCs w:val="28"/>
        </w:rPr>
        <w:t>ю</w:t>
      </w:r>
      <w:r w:rsidRPr="00721602">
        <w:rPr>
          <w:rFonts w:ascii="Times New Roman" w:hAnsi="Times New Roman" w:cs="Times New Roman"/>
          <w:sz w:val="28"/>
          <w:szCs w:val="28"/>
        </w:rPr>
        <w:t>щихся;</w:t>
      </w:r>
    </w:p>
    <w:p w:rsidR="00AB1AC9" w:rsidRPr="00721602" w:rsidRDefault="00AB1AC9">
      <w:pPr>
        <w:autoSpaceDE w:val="0"/>
        <w:spacing w:after="0" w:line="240" w:lineRule="auto"/>
        <w:ind w:firstLine="720"/>
        <w:jc w:val="both"/>
        <w:rPr>
          <w:rFonts w:ascii="Times New Roman" w:hAnsi="Times New Roman" w:cs="Times New Roman"/>
          <w:sz w:val="28"/>
          <w:szCs w:val="28"/>
        </w:rPr>
      </w:pPr>
      <w:r w:rsidRPr="00721602">
        <w:rPr>
          <w:rFonts w:ascii="Times New Roman" w:hAnsi="Times New Roman" w:cs="Times New Roman"/>
          <w:sz w:val="28"/>
          <w:szCs w:val="28"/>
        </w:rPr>
        <w:t xml:space="preserve">удовлетворение индивидуальных потребностей </w:t>
      </w:r>
      <w:r w:rsidR="006441E2" w:rsidRPr="00721602">
        <w:rPr>
          <w:rFonts w:ascii="Times New Roman" w:hAnsi="Times New Roman" w:cs="Times New Roman"/>
          <w:sz w:val="28"/>
          <w:szCs w:val="28"/>
        </w:rPr>
        <w:t>обу</w:t>
      </w:r>
      <w:r w:rsidRPr="00721602">
        <w:rPr>
          <w:rFonts w:ascii="Times New Roman" w:hAnsi="Times New Roman" w:cs="Times New Roman"/>
          <w:sz w:val="28"/>
          <w:szCs w:val="28"/>
        </w:rPr>
        <w:t>ча</w:t>
      </w:r>
      <w:r w:rsidR="006441E2" w:rsidRPr="00721602">
        <w:rPr>
          <w:rFonts w:ascii="Times New Roman" w:hAnsi="Times New Roman" w:cs="Times New Roman"/>
          <w:sz w:val="28"/>
          <w:szCs w:val="28"/>
        </w:rPr>
        <w:t>ю</w:t>
      </w:r>
      <w:r w:rsidRPr="00721602">
        <w:rPr>
          <w:rFonts w:ascii="Times New Roman" w:hAnsi="Times New Roman" w:cs="Times New Roman"/>
          <w:sz w:val="28"/>
          <w:szCs w:val="28"/>
        </w:rPr>
        <w:t>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AB1AC9" w:rsidRPr="00721602" w:rsidRDefault="00AB1AC9">
      <w:pPr>
        <w:autoSpaceDE w:val="0"/>
        <w:spacing w:after="0" w:line="240" w:lineRule="auto"/>
        <w:ind w:firstLine="720"/>
        <w:jc w:val="both"/>
        <w:rPr>
          <w:rFonts w:ascii="Times New Roman" w:hAnsi="Times New Roman" w:cs="Times New Roman"/>
          <w:sz w:val="28"/>
          <w:szCs w:val="28"/>
        </w:rPr>
      </w:pPr>
      <w:r w:rsidRPr="00721602">
        <w:rPr>
          <w:rFonts w:ascii="Times New Roman" w:hAnsi="Times New Roman" w:cs="Times New Roman"/>
          <w:sz w:val="28"/>
          <w:szCs w:val="28"/>
        </w:rPr>
        <w:t xml:space="preserve">формирование культуры здорового и безопасного образа жизни, укрепление здоровья </w:t>
      </w:r>
      <w:proofErr w:type="gramStart"/>
      <w:r w:rsidR="006441E2" w:rsidRPr="00721602">
        <w:rPr>
          <w:rFonts w:ascii="Times New Roman" w:hAnsi="Times New Roman" w:cs="Times New Roman"/>
          <w:sz w:val="28"/>
          <w:szCs w:val="28"/>
        </w:rPr>
        <w:t>об</w:t>
      </w:r>
      <w:r w:rsidRPr="00721602">
        <w:rPr>
          <w:rFonts w:ascii="Times New Roman" w:hAnsi="Times New Roman" w:cs="Times New Roman"/>
          <w:sz w:val="28"/>
          <w:szCs w:val="28"/>
        </w:rPr>
        <w:t>уча</w:t>
      </w:r>
      <w:r w:rsidR="006441E2" w:rsidRPr="00721602">
        <w:rPr>
          <w:rFonts w:ascii="Times New Roman" w:hAnsi="Times New Roman" w:cs="Times New Roman"/>
          <w:sz w:val="28"/>
          <w:szCs w:val="28"/>
        </w:rPr>
        <w:t>ю</w:t>
      </w:r>
      <w:r w:rsidRPr="00721602">
        <w:rPr>
          <w:rFonts w:ascii="Times New Roman" w:hAnsi="Times New Roman" w:cs="Times New Roman"/>
          <w:sz w:val="28"/>
          <w:szCs w:val="28"/>
        </w:rPr>
        <w:t>щихся</w:t>
      </w:r>
      <w:proofErr w:type="gramEnd"/>
      <w:r w:rsidRPr="00721602">
        <w:rPr>
          <w:rFonts w:ascii="Times New Roman" w:hAnsi="Times New Roman" w:cs="Times New Roman"/>
          <w:sz w:val="28"/>
          <w:szCs w:val="28"/>
        </w:rPr>
        <w:t>;</w:t>
      </w:r>
    </w:p>
    <w:p w:rsidR="00AB1AC9" w:rsidRPr="00721602" w:rsidRDefault="00AB1AC9">
      <w:pPr>
        <w:autoSpaceDE w:val="0"/>
        <w:spacing w:after="0" w:line="240" w:lineRule="auto"/>
        <w:ind w:firstLine="720"/>
        <w:jc w:val="both"/>
        <w:rPr>
          <w:rFonts w:ascii="Times New Roman" w:hAnsi="Times New Roman" w:cs="Times New Roman"/>
          <w:sz w:val="28"/>
          <w:szCs w:val="28"/>
        </w:rPr>
      </w:pPr>
      <w:r w:rsidRPr="00721602">
        <w:rPr>
          <w:rFonts w:ascii="Times New Roman" w:hAnsi="Times New Roman" w:cs="Times New Roman"/>
          <w:sz w:val="28"/>
          <w:szCs w:val="28"/>
        </w:rPr>
        <w:t xml:space="preserve">обеспечение духовно-нравственного, гражданско-патриотического, военно-патриотического, трудового воспитания </w:t>
      </w:r>
      <w:proofErr w:type="gramStart"/>
      <w:r w:rsidR="006441E2" w:rsidRPr="00721602">
        <w:rPr>
          <w:rFonts w:ascii="Times New Roman" w:hAnsi="Times New Roman" w:cs="Times New Roman"/>
          <w:sz w:val="28"/>
          <w:szCs w:val="28"/>
        </w:rPr>
        <w:t>об</w:t>
      </w:r>
      <w:r w:rsidRPr="00721602">
        <w:rPr>
          <w:rFonts w:ascii="Times New Roman" w:hAnsi="Times New Roman" w:cs="Times New Roman"/>
          <w:sz w:val="28"/>
          <w:szCs w:val="28"/>
        </w:rPr>
        <w:t>уча</w:t>
      </w:r>
      <w:r w:rsidR="006441E2" w:rsidRPr="00721602">
        <w:rPr>
          <w:rFonts w:ascii="Times New Roman" w:hAnsi="Times New Roman" w:cs="Times New Roman"/>
          <w:sz w:val="28"/>
          <w:szCs w:val="28"/>
        </w:rPr>
        <w:t>ю</w:t>
      </w:r>
      <w:r w:rsidRPr="00721602">
        <w:rPr>
          <w:rFonts w:ascii="Times New Roman" w:hAnsi="Times New Roman" w:cs="Times New Roman"/>
          <w:sz w:val="28"/>
          <w:szCs w:val="28"/>
        </w:rPr>
        <w:t>щихся</w:t>
      </w:r>
      <w:proofErr w:type="gramEnd"/>
      <w:r w:rsidRPr="00721602">
        <w:rPr>
          <w:rFonts w:ascii="Times New Roman" w:hAnsi="Times New Roman" w:cs="Times New Roman"/>
          <w:sz w:val="28"/>
          <w:szCs w:val="28"/>
        </w:rPr>
        <w:t>;</w:t>
      </w:r>
    </w:p>
    <w:p w:rsidR="00AB1AC9" w:rsidRPr="00721602" w:rsidRDefault="00AB1AC9">
      <w:pPr>
        <w:autoSpaceDE w:val="0"/>
        <w:spacing w:after="0" w:line="240" w:lineRule="auto"/>
        <w:ind w:firstLine="720"/>
        <w:jc w:val="both"/>
        <w:rPr>
          <w:rFonts w:ascii="Times New Roman" w:hAnsi="Times New Roman" w:cs="Times New Roman"/>
          <w:sz w:val="28"/>
          <w:szCs w:val="28"/>
        </w:rPr>
      </w:pPr>
      <w:r w:rsidRPr="00721602">
        <w:rPr>
          <w:rFonts w:ascii="Times New Roman" w:hAnsi="Times New Roman" w:cs="Times New Roman"/>
          <w:sz w:val="28"/>
          <w:szCs w:val="28"/>
        </w:rPr>
        <w:t xml:space="preserve">выявление, развитие и поддержку талантливых </w:t>
      </w:r>
      <w:r w:rsidR="006441E2" w:rsidRPr="00721602">
        <w:rPr>
          <w:rFonts w:ascii="Times New Roman" w:hAnsi="Times New Roman" w:cs="Times New Roman"/>
          <w:sz w:val="28"/>
          <w:szCs w:val="28"/>
        </w:rPr>
        <w:t>об</w:t>
      </w:r>
      <w:r w:rsidRPr="00721602">
        <w:rPr>
          <w:rFonts w:ascii="Times New Roman" w:hAnsi="Times New Roman" w:cs="Times New Roman"/>
          <w:sz w:val="28"/>
          <w:szCs w:val="28"/>
        </w:rPr>
        <w:t>уча</w:t>
      </w:r>
      <w:r w:rsidR="006441E2" w:rsidRPr="00721602">
        <w:rPr>
          <w:rFonts w:ascii="Times New Roman" w:hAnsi="Times New Roman" w:cs="Times New Roman"/>
          <w:sz w:val="28"/>
          <w:szCs w:val="28"/>
        </w:rPr>
        <w:t>ю</w:t>
      </w:r>
      <w:r w:rsidRPr="00721602">
        <w:rPr>
          <w:rFonts w:ascii="Times New Roman" w:hAnsi="Times New Roman" w:cs="Times New Roman"/>
          <w:sz w:val="28"/>
          <w:szCs w:val="28"/>
        </w:rPr>
        <w:t>щихся, а также лиц, проявивших выдающиеся способности;</w:t>
      </w:r>
    </w:p>
    <w:p w:rsidR="00AB1AC9" w:rsidRPr="00721602" w:rsidRDefault="00AB1AC9">
      <w:pPr>
        <w:autoSpaceDE w:val="0"/>
        <w:spacing w:after="0" w:line="240" w:lineRule="auto"/>
        <w:ind w:firstLine="720"/>
        <w:jc w:val="both"/>
        <w:rPr>
          <w:rFonts w:ascii="Times New Roman" w:hAnsi="Times New Roman" w:cs="Times New Roman"/>
          <w:sz w:val="28"/>
          <w:szCs w:val="28"/>
        </w:rPr>
      </w:pPr>
      <w:r w:rsidRPr="00721602">
        <w:rPr>
          <w:rFonts w:ascii="Times New Roman" w:hAnsi="Times New Roman" w:cs="Times New Roman"/>
          <w:sz w:val="28"/>
          <w:szCs w:val="28"/>
        </w:rPr>
        <w:t xml:space="preserve">профессиональную ориентацию </w:t>
      </w:r>
      <w:proofErr w:type="gramStart"/>
      <w:r w:rsidR="006441E2" w:rsidRPr="00721602">
        <w:rPr>
          <w:rFonts w:ascii="Times New Roman" w:hAnsi="Times New Roman" w:cs="Times New Roman"/>
          <w:sz w:val="28"/>
          <w:szCs w:val="28"/>
        </w:rPr>
        <w:t>об</w:t>
      </w:r>
      <w:r w:rsidRPr="00721602">
        <w:rPr>
          <w:rFonts w:ascii="Times New Roman" w:hAnsi="Times New Roman" w:cs="Times New Roman"/>
          <w:sz w:val="28"/>
          <w:szCs w:val="28"/>
        </w:rPr>
        <w:t>уча</w:t>
      </w:r>
      <w:r w:rsidR="006441E2" w:rsidRPr="00721602">
        <w:rPr>
          <w:rFonts w:ascii="Times New Roman" w:hAnsi="Times New Roman" w:cs="Times New Roman"/>
          <w:sz w:val="28"/>
          <w:szCs w:val="28"/>
        </w:rPr>
        <w:t>ю</w:t>
      </w:r>
      <w:r w:rsidRPr="00721602">
        <w:rPr>
          <w:rFonts w:ascii="Times New Roman" w:hAnsi="Times New Roman" w:cs="Times New Roman"/>
          <w:sz w:val="28"/>
          <w:szCs w:val="28"/>
        </w:rPr>
        <w:t>щихся</w:t>
      </w:r>
      <w:proofErr w:type="gramEnd"/>
      <w:r w:rsidRPr="00721602">
        <w:rPr>
          <w:rFonts w:ascii="Times New Roman" w:hAnsi="Times New Roman" w:cs="Times New Roman"/>
          <w:sz w:val="28"/>
          <w:szCs w:val="28"/>
        </w:rPr>
        <w:t>;</w:t>
      </w:r>
    </w:p>
    <w:p w:rsidR="00AB1AC9" w:rsidRPr="00721602" w:rsidRDefault="00AB1AC9">
      <w:pPr>
        <w:autoSpaceDE w:val="0"/>
        <w:spacing w:after="0" w:line="240" w:lineRule="auto"/>
        <w:ind w:firstLine="720"/>
        <w:jc w:val="both"/>
        <w:rPr>
          <w:rFonts w:ascii="Times New Roman" w:hAnsi="Times New Roman" w:cs="Times New Roman"/>
          <w:sz w:val="28"/>
          <w:szCs w:val="28"/>
        </w:rPr>
      </w:pPr>
      <w:r w:rsidRPr="00721602">
        <w:rPr>
          <w:rFonts w:ascii="Times New Roman" w:hAnsi="Times New Roman" w:cs="Times New Roman"/>
          <w:sz w:val="28"/>
          <w:szCs w:val="28"/>
        </w:rPr>
        <w:t xml:space="preserve">создание и обеспечение необходимых условий для личностного развития, укрепление здоровья, профессионального самоопределения и творческого труда </w:t>
      </w:r>
      <w:r w:rsidR="006441E2" w:rsidRPr="00721602">
        <w:rPr>
          <w:rFonts w:ascii="Times New Roman" w:hAnsi="Times New Roman" w:cs="Times New Roman"/>
          <w:sz w:val="28"/>
          <w:szCs w:val="28"/>
        </w:rPr>
        <w:t>об</w:t>
      </w:r>
      <w:r w:rsidRPr="00721602">
        <w:rPr>
          <w:rFonts w:ascii="Times New Roman" w:hAnsi="Times New Roman" w:cs="Times New Roman"/>
          <w:sz w:val="28"/>
          <w:szCs w:val="28"/>
        </w:rPr>
        <w:t>уча</w:t>
      </w:r>
      <w:r w:rsidR="006441E2" w:rsidRPr="00721602">
        <w:rPr>
          <w:rFonts w:ascii="Times New Roman" w:hAnsi="Times New Roman" w:cs="Times New Roman"/>
          <w:sz w:val="28"/>
          <w:szCs w:val="28"/>
        </w:rPr>
        <w:t>ю</w:t>
      </w:r>
      <w:r w:rsidRPr="00721602">
        <w:rPr>
          <w:rFonts w:ascii="Times New Roman" w:hAnsi="Times New Roman" w:cs="Times New Roman"/>
          <w:sz w:val="28"/>
          <w:szCs w:val="28"/>
        </w:rPr>
        <w:t xml:space="preserve">щихся, в том числе из числа </w:t>
      </w:r>
      <w:r w:rsidR="006441E2" w:rsidRPr="00721602">
        <w:rPr>
          <w:rFonts w:ascii="Times New Roman" w:hAnsi="Times New Roman" w:cs="Times New Roman"/>
          <w:sz w:val="28"/>
          <w:szCs w:val="28"/>
        </w:rPr>
        <w:t>об</w:t>
      </w:r>
      <w:r w:rsidRPr="00721602">
        <w:rPr>
          <w:rFonts w:ascii="Times New Roman" w:hAnsi="Times New Roman" w:cs="Times New Roman"/>
          <w:sz w:val="28"/>
          <w:szCs w:val="28"/>
        </w:rPr>
        <w:t>уча</w:t>
      </w:r>
      <w:r w:rsidR="006441E2" w:rsidRPr="00721602">
        <w:rPr>
          <w:rFonts w:ascii="Times New Roman" w:hAnsi="Times New Roman" w:cs="Times New Roman"/>
          <w:sz w:val="28"/>
          <w:szCs w:val="28"/>
        </w:rPr>
        <w:t>ю</w:t>
      </w:r>
      <w:r w:rsidRPr="00721602">
        <w:rPr>
          <w:rFonts w:ascii="Times New Roman" w:hAnsi="Times New Roman" w:cs="Times New Roman"/>
          <w:sz w:val="28"/>
          <w:szCs w:val="28"/>
        </w:rPr>
        <w:t>щихся с ограниченными возможностями здоровья, детей-инвалидов;</w:t>
      </w:r>
    </w:p>
    <w:p w:rsidR="00AB1AC9" w:rsidRPr="00721602" w:rsidRDefault="00AB1AC9">
      <w:pPr>
        <w:autoSpaceDE w:val="0"/>
        <w:spacing w:after="0" w:line="240" w:lineRule="auto"/>
        <w:ind w:firstLine="720"/>
        <w:jc w:val="both"/>
        <w:rPr>
          <w:rFonts w:ascii="Times New Roman" w:hAnsi="Times New Roman" w:cs="Times New Roman"/>
          <w:sz w:val="28"/>
          <w:szCs w:val="28"/>
        </w:rPr>
      </w:pPr>
      <w:r w:rsidRPr="00721602">
        <w:rPr>
          <w:rFonts w:ascii="Times New Roman" w:hAnsi="Times New Roman" w:cs="Times New Roman"/>
          <w:sz w:val="28"/>
          <w:szCs w:val="28"/>
        </w:rPr>
        <w:t xml:space="preserve">социализацию и адаптацию </w:t>
      </w:r>
      <w:proofErr w:type="gramStart"/>
      <w:r w:rsidR="006441E2" w:rsidRPr="00721602">
        <w:rPr>
          <w:rFonts w:ascii="Times New Roman" w:hAnsi="Times New Roman" w:cs="Times New Roman"/>
          <w:sz w:val="28"/>
          <w:szCs w:val="28"/>
        </w:rPr>
        <w:t>обучающихся</w:t>
      </w:r>
      <w:proofErr w:type="gramEnd"/>
      <w:r w:rsidR="00205DBF">
        <w:rPr>
          <w:rFonts w:ascii="Times New Roman" w:hAnsi="Times New Roman" w:cs="Times New Roman"/>
          <w:sz w:val="28"/>
          <w:szCs w:val="28"/>
        </w:rPr>
        <w:t xml:space="preserve"> </w:t>
      </w:r>
      <w:r w:rsidRPr="00721602">
        <w:rPr>
          <w:rFonts w:ascii="Times New Roman" w:hAnsi="Times New Roman" w:cs="Times New Roman"/>
          <w:sz w:val="28"/>
          <w:szCs w:val="28"/>
        </w:rPr>
        <w:t>к жизни в обществе;</w:t>
      </w:r>
    </w:p>
    <w:p w:rsidR="00AB1AC9" w:rsidRPr="00721602" w:rsidRDefault="00AB1AC9">
      <w:pPr>
        <w:autoSpaceDE w:val="0"/>
        <w:spacing w:after="0" w:line="240" w:lineRule="auto"/>
        <w:ind w:firstLine="720"/>
        <w:jc w:val="both"/>
        <w:rPr>
          <w:rFonts w:ascii="Times New Roman" w:hAnsi="Times New Roman" w:cs="Times New Roman"/>
          <w:sz w:val="28"/>
          <w:szCs w:val="28"/>
        </w:rPr>
      </w:pPr>
      <w:r w:rsidRPr="00721602">
        <w:rPr>
          <w:rFonts w:ascii="Times New Roman" w:hAnsi="Times New Roman" w:cs="Times New Roman"/>
          <w:sz w:val="28"/>
          <w:szCs w:val="28"/>
        </w:rPr>
        <w:t xml:space="preserve">формирование общей культуры </w:t>
      </w:r>
      <w:proofErr w:type="gramStart"/>
      <w:r w:rsidR="006441E2" w:rsidRPr="00721602">
        <w:rPr>
          <w:rFonts w:ascii="Times New Roman" w:hAnsi="Times New Roman" w:cs="Times New Roman"/>
          <w:sz w:val="28"/>
          <w:szCs w:val="28"/>
        </w:rPr>
        <w:t>обучающихся</w:t>
      </w:r>
      <w:proofErr w:type="gramEnd"/>
      <w:r w:rsidRPr="00721602">
        <w:rPr>
          <w:rFonts w:ascii="Times New Roman" w:hAnsi="Times New Roman" w:cs="Times New Roman"/>
          <w:sz w:val="28"/>
          <w:szCs w:val="28"/>
        </w:rPr>
        <w:t>;</w:t>
      </w:r>
    </w:p>
    <w:p w:rsidR="00AB1AC9" w:rsidRPr="00721602" w:rsidRDefault="00AB1AC9">
      <w:pPr>
        <w:autoSpaceDE w:val="0"/>
        <w:spacing w:after="0" w:line="240" w:lineRule="auto"/>
        <w:ind w:firstLine="720"/>
        <w:jc w:val="both"/>
        <w:rPr>
          <w:rFonts w:ascii="Times New Roman" w:hAnsi="Times New Roman" w:cs="Times New Roman"/>
          <w:sz w:val="28"/>
          <w:szCs w:val="28"/>
        </w:rPr>
      </w:pPr>
      <w:r w:rsidRPr="00721602">
        <w:rPr>
          <w:rFonts w:ascii="Times New Roman" w:hAnsi="Times New Roman" w:cs="Times New Roman"/>
          <w:sz w:val="28"/>
          <w:szCs w:val="28"/>
        </w:rPr>
        <w:t xml:space="preserve">удовлетворение иных образовательных потребностей и интересов </w:t>
      </w:r>
      <w:r w:rsidR="006441E2" w:rsidRPr="00721602">
        <w:rPr>
          <w:rFonts w:ascii="Times New Roman" w:hAnsi="Times New Roman" w:cs="Times New Roman"/>
          <w:sz w:val="28"/>
          <w:szCs w:val="28"/>
        </w:rPr>
        <w:t>обучающихся</w:t>
      </w:r>
      <w:r w:rsidRPr="00721602">
        <w:rPr>
          <w:rFonts w:ascii="Times New Roman" w:hAnsi="Times New Roman" w:cs="Times New Roman"/>
          <w:sz w:val="28"/>
          <w:szCs w:val="28"/>
        </w:rPr>
        <w:t xml:space="preserve">, не противоречащих законодательству Российской Федерации, осуществляемых за пределами </w:t>
      </w:r>
      <w:hyperlink r:id="rId8" w:history="1">
        <w:r w:rsidRPr="00721602">
          <w:rPr>
            <w:rStyle w:val="a4"/>
            <w:rFonts w:ascii="Times New Roman" w:hAnsi="Times New Roman"/>
            <w:color w:val="auto"/>
            <w:sz w:val="28"/>
            <w:szCs w:val="28"/>
            <w:u w:val="none"/>
          </w:rPr>
          <w:t>федеральных государственных образовательных стандартов</w:t>
        </w:r>
      </w:hyperlink>
      <w:r w:rsidR="00205DBF">
        <w:t xml:space="preserve"> </w:t>
      </w:r>
      <w:r w:rsidRPr="00721602">
        <w:rPr>
          <w:rFonts w:ascii="Times New Roman" w:hAnsi="Times New Roman" w:cs="Times New Roman"/>
          <w:sz w:val="28"/>
          <w:szCs w:val="28"/>
        </w:rPr>
        <w:t>и федеральных государственных требований.</w:t>
      </w:r>
    </w:p>
    <w:p w:rsidR="008B3A4B" w:rsidRPr="00F03EA9" w:rsidRDefault="008B3A4B" w:rsidP="008B3A4B">
      <w:pPr>
        <w:pStyle w:val="ParagraphStyle"/>
        <w:jc w:val="both"/>
        <w:rPr>
          <w:rFonts w:ascii="Times New Roman" w:hAnsi="Times New Roman" w:cs="Times New Roman"/>
          <w:sz w:val="28"/>
          <w:szCs w:val="28"/>
        </w:rPr>
      </w:pPr>
      <w:r>
        <w:rPr>
          <w:rFonts w:ascii="Times New Roman" w:hAnsi="Times New Roman" w:cs="Times New Roman"/>
          <w:sz w:val="28"/>
          <w:szCs w:val="28"/>
        </w:rPr>
        <w:t>2.</w:t>
      </w:r>
      <w:r w:rsidR="00511B18">
        <w:rPr>
          <w:rFonts w:ascii="Times New Roman" w:hAnsi="Times New Roman" w:cs="Times New Roman"/>
          <w:sz w:val="28"/>
          <w:szCs w:val="28"/>
        </w:rPr>
        <w:t>6</w:t>
      </w:r>
      <w:r>
        <w:rPr>
          <w:rFonts w:ascii="Times New Roman" w:hAnsi="Times New Roman" w:cs="Times New Roman"/>
          <w:sz w:val="28"/>
          <w:szCs w:val="28"/>
        </w:rPr>
        <w:t xml:space="preserve">. </w:t>
      </w:r>
      <w:r w:rsidRPr="00F03EA9">
        <w:rPr>
          <w:rFonts w:ascii="Times New Roman" w:hAnsi="Times New Roman" w:cs="Times New Roman"/>
          <w:sz w:val="28"/>
          <w:szCs w:val="28"/>
        </w:rPr>
        <w:t xml:space="preserve">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 </w:t>
      </w:r>
    </w:p>
    <w:p w:rsidR="008B3A4B" w:rsidRPr="00986EA3" w:rsidRDefault="008B3A4B" w:rsidP="008B3A4B">
      <w:pPr>
        <w:suppressAutoHyphens w:val="0"/>
        <w:autoSpaceDE w:val="0"/>
        <w:autoSpaceDN w:val="0"/>
        <w:adjustRightInd w:val="0"/>
        <w:spacing w:after="0" w:line="240" w:lineRule="auto"/>
        <w:jc w:val="both"/>
        <w:rPr>
          <w:rFonts w:ascii="Times New Roman" w:hAnsi="Times New Roman" w:cs="Times New Roman"/>
          <w:color w:val="000000"/>
          <w:sz w:val="28"/>
          <w:szCs w:val="28"/>
          <w:lang w:eastAsia="ru-RU"/>
        </w:rPr>
      </w:pPr>
      <w:r w:rsidRPr="00050E96">
        <w:rPr>
          <w:rFonts w:ascii="Times New Roman" w:hAnsi="Times New Roman" w:cs="Times New Roman"/>
          <w:b/>
          <w:color w:val="000000"/>
          <w:sz w:val="28"/>
          <w:szCs w:val="28"/>
          <w:lang w:eastAsia="ru-RU"/>
        </w:rPr>
        <w:lastRenderedPageBreak/>
        <w:t>Учреждение  принимает локальные нормативные акты</w:t>
      </w:r>
      <w:r w:rsidRPr="00986EA3">
        <w:rPr>
          <w:rFonts w:ascii="Times New Roman" w:hAnsi="Times New Roman" w:cs="Times New Roman"/>
          <w:color w:val="000000"/>
          <w:sz w:val="28"/>
          <w:szCs w:val="28"/>
          <w:lang w:eastAsia="ru-RU"/>
        </w:rPr>
        <w:t xml:space="preserve"> по основным вопросам организации и осуществления образовательной деятельности</w:t>
      </w:r>
      <w:proofErr w:type="gramStart"/>
      <w:r w:rsidRPr="00986EA3">
        <w:rPr>
          <w:rFonts w:ascii="Times New Roman" w:hAnsi="Times New Roman" w:cs="Times New Roman"/>
          <w:color w:val="000000"/>
          <w:sz w:val="28"/>
          <w:szCs w:val="28"/>
          <w:lang w:eastAsia="ru-RU"/>
        </w:rPr>
        <w:t>,</w:t>
      </w:r>
      <w:r w:rsidR="00050E96">
        <w:rPr>
          <w:rFonts w:ascii="Times New Roman" w:hAnsi="Times New Roman" w:cs="Times New Roman"/>
          <w:color w:val="000000"/>
          <w:sz w:val="28"/>
          <w:szCs w:val="28"/>
        </w:rPr>
        <w:t>в</w:t>
      </w:r>
      <w:proofErr w:type="gramEnd"/>
      <w:r w:rsidR="00050E96">
        <w:rPr>
          <w:rFonts w:ascii="Times New Roman" w:hAnsi="Times New Roman" w:cs="Times New Roman"/>
          <w:color w:val="000000"/>
          <w:sz w:val="28"/>
          <w:szCs w:val="28"/>
        </w:rPr>
        <w:t xml:space="preserve"> соответствии со статьей 30 Федерального закона от 29.12.2012 № 273-ФЗ «Об образовании в Российской Федерации».</w:t>
      </w:r>
      <w:r w:rsidRPr="00986EA3">
        <w:rPr>
          <w:rFonts w:ascii="Times New Roman" w:hAnsi="Times New Roman" w:cs="Times New Roman"/>
          <w:color w:val="000000"/>
          <w:sz w:val="28"/>
          <w:szCs w:val="28"/>
          <w:lang w:eastAsia="ru-RU"/>
        </w:rPr>
        <w:t>в т</w:t>
      </w:r>
      <w:r w:rsidR="00B826C0">
        <w:rPr>
          <w:rFonts w:ascii="Times New Roman" w:hAnsi="Times New Roman" w:cs="Times New Roman"/>
          <w:color w:val="000000"/>
          <w:sz w:val="28"/>
          <w:szCs w:val="28"/>
          <w:lang w:eastAsia="ru-RU"/>
        </w:rPr>
        <w:t>ом числе</w:t>
      </w:r>
      <w:r w:rsidRPr="00986EA3">
        <w:rPr>
          <w:rFonts w:ascii="Times New Roman" w:hAnsi="Times New Roman" w:cs="Times New Roman"/>
          <w:color w:val="000000"/>
          <w:sz w:val="28"/>
          <w:szCs w:val="28"/>
          <w:lang w:eastAsia="ru-RU"/>
        </w:rPr>
        <w:t xml:space="preserve"> регламентирующие: правила приема </w:t>
      </w:r>
      <w:r>
        <w:rPr>
          <w:rFonts w:ascii="Times New Roman" w:hAnsi="Times New Roman" w:cs="Times New Roman"/>
          <w:color w:val="000000"/>
          <w:sz w:val="28"/>
          <w:szCs w:val="28"/>
          <w:lang w:eastAsia="ru-RU"/>
        </w:rPr>
        <w:t>обу</w:t>
      </w:r>
      <w:r w:rsidRPr="00986EA3">
        <w:rPr>
          <w:rFonts w:ascii="Times New Roman" w:hAnsi="Times New Roman" w:cs="Times New Roman"/>
          <w:color w:val="000000"/>
          <w:sz w:val="28"/>
          <w:szCs w:val="28"/>
          <w:lang w:eastAsia="ru-RU"/>
        </w:rPr>
        <w:t>ча</w:t>
      </w:r>
      <w:r>
        <w:rPr>
          <w:rFonts w:ascii="Times New Roman" w:hAnsi="Times New Roman" w:cs="Times New Roman"/>
          <w:color w:val="000000"/>
          <w:sz w:val="28"/>
          <w:szCs w:val="28"/>
          <w:lang w:eastAsia="ru-RU"/>
        </w:rPr>
        <w:t>ю</w:t>
      </w:r>
      <w:r w:rsidRPr="00986EA3">
        <w:rPr>
          <w:rFonts w:ascii="Times New Roman" w:hAnsi="Times New Roman" w:cs="Times New Roman"/>
          <w:color w:val="000000"/>
          <w:sz w:val="28"/>
          <w:szCs w:val="28"/>
          <w:lang w:eastAsia="ru-RU"/>
        </w:rPr>
        <w:t xml:space="preserve">щихся, режим занятий, формы, периодичность и порядок текущего контроля успеваемости и промежуточной аттестации ,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w:t>
      </w:r>
      <w:r>
        <w:rPr>
          <w:rFonts w:ascii="Times New Roman" w:hAnsi="Times New Roman" w:cs="Times New Roman"/>
          <w:color w:val="000000"/>
          <w:sz w:val="28"/>
          <w:szCs w:val="28"/>
          <w:lang w:eastAsia="ru-RU"/>
        </w:rPr>
        <w:t>обучаю</w:t>
      </w:r>
      <w:r w:rsidRPr="00986EA3">
        <w:rPr>
          <w:rFonts w:ascii="Times New Roman" w:hAnsi="Times New Roman" w:cs="Times New Roman"/>
          <w:color w:val="000000"/>
          <w:sz w:val="28"/>
          <w:szCs w:val="28"/>
          <w:lang w:eastAsia="ru-RU"/>
        </w:rPr>
        <w:t>щимися и (или) родителями (законными предс</w:t>
      </w:r>
      <w:r w:rsidR="00F14FE1">
        <w:rPr>
          <w:rFonts w:ascii="Times New Roman" w:hAnsi="Times New Roman" w:cs="Times New Roman"/>
          <w:color w:val="000000"/>
          <w:sz w:val="28"/>
          <w:szCs w:val="28"/>
          <w:lang w:eastAsia="ru-RU"/>
        </w:rPr>
        <w:t>тавителями) несовершеннолетних.</w:t>
      </w:r>
    </w:p>
    <w:p w:rsidR="0001465B" w:rsidRDefault="0001465B">
      <w:pPr>
        <w:autoSpaceDE w:val="0"/>
        <w:spacing w:after="0" w:line="240" w:lineRule="auto"/>
        <w:ind w:firstLine="709"/>
        <w:jc w:val="both"/>
        <w:rPr>
          <w:rFonts w:ascii="Times New Roman" w:hAnsi="Times New Roman" w:cs="Times New Roman"/>
          <w:color w:val="000000"/>
          <w:sz w:val="28"/>
          <w:szCs w:val="28"/>
        </w:rPr>
      </w:pPr>
    </w:p>
    <w:p w:rsidR="0001465B" w:rsidRPr="00726B75" w:rsidRDefault="00996A45" w:rsidP="0001465B">
      <w:pPr>
        <w:jc w:val="center"/>
        <w:rPr>
          <w:rFonts w:ascii="Times New Roman" w:hAnsi="Times New Roman" w:cs="Times New Roman"/>
          <w:b/>
          <w:sz w:val="28"/>
          <w:szCs w:val="28"/>
        </w:rPr>
      </w:pPr>
      <w:r>
        <w:rPr>
          <w:rFonts w:ascii="Times New Roman" w:hAnsi="Times New Roman" w:cs="Times New Roman"/>
          <w:b/>
          <w:sz w:val="28"/>
          <w:szCs w:val="28"/>
        </w:rPr>
        <w:t>3. ОБРАЗОВАТЕЛЬНА</w:t>
      </w:r>
      <w:r w:rsidR="00A61ECC">
        <w:rPr>
          <w:rFonts w:ascii="Times New Roman" w:hAnsi="Times New Roman" w:cs="Times New Roman"/>
          <w:b/>
          <w:sz w:val="28"/>
          <w:szCs w:val="28"/>
        </w:rPr>
        <w:t xml:space="preserve">Я ДЕЯТЕЛЬНОСТЬ </w:t>
      </w:r>
    </w:p>
    <w:p w:rsidR="00673DBE" w:rsidRPr="008F14D9" w:rsidRDefault="00673DBE" w:rsidP="00BF5D11">
      <w:pPr>
        <w:tabs>
          <w:tab w:val="left" w:pos="709"/>
        </w:tabs>
        <w:autoSpaceDE w:val="0"/>
        <w:autoSpaceDN w:val="0"/>
        <w:adjustRightInd w:val="0"/>
        <w:spacing w:after="0"/>
        <w:jc w:val="both"/>
        <w:rPr>
          <w:rFonts w:ascii="Times New Roman" w:hAnsi="Times New Roman" w:cs="Times New Roman"/>
          <w:sz w:val="28"/>
          <w:szCs w:val="28"/>
        </w:rPr>
      </w:pPr>
      <w:r w:rsidRPr="008F14D9">
        <w:rPr>
          <w:rFonts w:ascii="Times New Roman" w:hAnsi="Times New Roman" w:cs="Times New Roman"/>
          <w:sz w:val="28"/>
          <w:szCs w:val="28"/>
        </w:rPr>
        <w:t>3.1. Порядок освоения образовательных программ.</w:t>
      </w:r>
    </w:p>
    <w:p w:rsidR="00673DBE" w:rsidRPr="00721C09" w:rsidRDefault="005D3195" w:rsidP="0067236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w:t>
      </w:r>
      <w:r w:rsidR="00BF5D11">
        <w:rPr>
          <w:rFonts w:ascii="Times New Roman" w:hAnsi="Times New Roman" w:cs="Times New Roman"/>
          <w:sz w:val="28"/>
          <w:szCs w:val="28"/>
        </w:rPr>
        <w:t>1</w:t>
      </w:r>
      <w:r>
        <w:rPr>
          <w:rFonts w:ascii="Times New Roman" w:hAnsi="Times New Roman" w:cs="Times New Roman"/>
          <w:sz w:val="28"/>
          <w:szCs w:val="28"/>
        </w:rPr>
        <w:t>.1</w:t>
      </w:r>
      <w:r w:rsidRPr="005D3195">
        <w:rPr>
          <w:rFonts w:ascii="Times New Roman" w:hAnsi="Times New Roman" w:cs="Times New Roman"/>
          <w:b/>
          <w:sz w:val="28"/>
          <w:szCs w:val="28"/>
        </w:rPr>
        <w:t xml:space="preserve">. </w:t>
      </w:r>
      <w:r w:rsidR="00673DBE" w:rsidRPr="005D3195">
        <w:rPr>
          <w:rFonts w:ascii="Times New Roman" w:hAnsi="Times New Roman" w:cs="Times New Roman"/>
          <w:b/>
          <w:sz w:val="28"/>
          <w:szCs w:val="28"/>
        </w:rPr>
        <w:t>Начальное общее образование</w:t>
      </w:r>
      <w:r w:rsidR="00673DBE" w:rsidRPr="00721C09">
        <w:rPr>
          <w:rFonts w:ascii="Times New Roman" w:hAnsi="Times New Roman" w:cs="Times New Roman"/>
          <w:sz w:val="28"/>
          <w:szCs w:val="28"/>
        </w:rPr>
        <w:t xml:space="preserve">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73DBE" w:rsidRPr="00721C09" w:rsidRDefault="00673DBE" w:rsidP="0067236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w:t>
      </w:r>
      <w:r w:rsidR="00BF5D11">
        <w:rPr>
          <w:rFonts w:ascii="Times New Roman" w:hAnsi="Times New Roman" w:cs="Times New Roman"/>
          <w:sz w:val="28"/>
          <w:szCs w:val="28"/>
        </w:rPr>
        <w:t>1</w:t>
      </w:r>
      <w:r>
        <w:rPr>
          <w:rFonts w:ascii="Times New Roman" w:hAnsi="Times New Roman" w:cs="Times New Roman"/>
          <w:sz w:val="28"/>
          <w:szCs w:val="28"/>
        </w:rPr>
        <w:t>.2</w:t>
      </w:r>
      <w:r w:rsidRPr="00721C09">
        <w:rPr>
          <w:rFonts w:ascii="Times New Roman" w:hAnsi="Times New Roman" w:cs="Times New Roman"/>
          <w:sz w:val="28"/>
          <w:szCs w:val="28"/>
        </w:rPr>
        <w:t>.</w:t>
      </w:r>
      <w:r w:rsidRPr="00721C09">
        <w:rPr>
          <w:rFonts w:ascii="Times New Roman" w:hAnsi="Times New Roman" w:cs="Times New Roman"/>
          <w:sz w:val="28"/>
          <w:szCs w:val="28"/>
        </w:rPr>
        <w:tab/>
      </w:r>
      <w:r w:rsidRPr="005D3195">
        <w:rPr>
          <w:rFonts w:ascii="Times New Roman" w:hAnsi="Times New Roman" w:cs="Times New Roman"/>
          <w:b/>
          <w:sz w:val="28"/>
          <w:szCs w:val="28"/>
        </w:rPr>
        <w:t>Основное общее образование</w:t>
      </w:r>
      <w:r w:rsidRPr="00721C09">
        <w:rPr>
          <w:rFonts w:ascii="Times New Roman" w:hAnsi="Times New Roman" w:cs="Times New Roman"/>
          <w:sz w:val="28"/>
          <w:szCs w:val="28"/>
        </w:rPr>
        <w:t xml:space="preserve">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73DBE" w:rsidRDefault="00673DBE" w:rsidP="00A61592">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BF5D11">
        <w:rPr>
          <w:rFonts w:ascii="Times New Roman" w:hAnsi="Times New Roman" w:cs="Times New Roman"/>
          <w:sz w:val="28"/>
          <w:szCs w:val="28"/>
        </w:rPr>
        <w:t>1</w:t>
      </w:r>
      <w:r>
        <w:rPr>
          <w:rFonts w:ascii="Times New Roman" w:hAnsi="Times New Roman" w:cs="Times New Roman"/>
          <w:sz w:val="28"/>
          <w:szCs w:val="28"/>
        </w:rPr>
        <w:t>.3</w:t>
      </w:r>
      <w:r w:rsidR="00A61592">
        <w:rPr>
          <w:rFonts w:ascii="Times New Roman" w:hAnsi="Times New Roman" w:cs="Times New Roman"/>
          <w:sz w:val="28"/>
          <w:szCs w:val="28"/>
        </w:rPr>
        <w:t xml:space="preserve">. </w:t>
      </w:r>
      <w:r w:rsidRPr="005D3195">
        <w:rPr>
          <w:rFonts w:ascii="Times New Roman" w:hAnsi="Times New Roman" w:cs="Times New Roman"/>
          <w:b/>
          <w:sz w:val="28"/>
          <w:szCs w:val="28"/>
        </w:rPr>
        <w:t>Среднее общее образование</w:t>
      </w:r>
      <w:r w:rsidRPr="00721C09">
        <w:rPr>
          <w:rFonts w:ascii="Times New Roman" w:hAnsi="Times New Roman" w:cs="Times New Roman"/>
          <w:sz w:val="28"/>
          <w:szCs w:val="28"/>
        </w:rPr>
        <w:t xml:space="preserve">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73DBE" w:rsidRPr="00721C09" w:rsidRDefault="00673DBE" w:rsidP="00673DBE">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BF5D11">
        <w:rPr>
          <w:rFonts w:ascii="Times New Roman" w:hAnsi="Times New Roman" w:cs="Times New Roman"/>
          <w:sz w:val="28"/>
          <w:szCs w:val="28"/>
        </w:rPr>
        <w:t>1</w:t>
      </w:r>
      <w:r>
        <w:rPr>
          <w:rFonts w:ascii="Times New Roman" w:hAnsi="Times New Roman" w:cs="Times New Roman"/>
          <w:sz w:val="28"/>
          <w:szCs w:val="28"/>
        </w:rPr>
        <w:t>.4</w:t>
      </w:r>
      <w:r w:rsidR="00A61592">
        <w:rPr>
          <w:rFonts w:ascii="Times New Roman" w:hAnsi="Times New Roman" w:cs="Times New Roman"/>
          <w:sz w:val="28"/>
          <w:szCs w:val="28"/>
        </w:rPr>
        <w:t>.</w:t>
      </w:r>
      <w:r w:rsidRPr="00721C09">
        <w:rPr>
          <w:rFonts w:ascii="Times New Roman" w:hAnsi="Times New Roman" w:cs="Times New Roman"/>
          <w:sz w:val="28"/>
          <w:szCs w:val="28"/>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73DBE" w:rsidRDefault="00673DBE" w:rsidP="00673DBE">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BF5D11">
        <w:rPr>
          <w:rFonts w:ascii="Times New Roman" w:hAnsi="Times New Roman" w:cs="Times New Roman"/>
          <w:sz w:val="28"/>
          <w:szCs w:val="28"/>
        </w:rPr>
        <w:t>1</w:t>
      </w:r>
      <w:r>
        <w:rPr>
          <w:rFonts w:ascii="Times New Roman" w:hAnsi="Times New Roman" w:cs="Times New Roman"/>
          <w:sz w:val="28"/>
          <w:szCs w:val="28"/>
        </w:rPr>
        <w:t>.5</w:t>
      </w:r>
      <w:r w:rsidR="00A61592">
        <w:rPr>
          <w:rFonts w:ascii="Times New Roman" w:hAnsi="Times New Roman" w:cs="Times New Roman"/>
          <w:sz w:val="28"/>
          <w:szCs w:val="28"/>
        </w:rPr>
        <w:t xml:space="preserve">. </w:t>
      </w:r>
      <w:r w:rsidRPr="00721C09">
        <w:rPr>
          <w:rFonts w:ascii="Times New Roman" w:hAnsi="Times New Roman" w:cs="Times New Roman"/>
          <w:sz w:val="28"/>
          <w:szCs w:val="28"/>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721C09">
        <w:rPr>
          <w:rFonts w:ascii="Times New Roman" w:hAnsi="Times New Roman" w:cs="Times New Roman"/>
          <w:sz w:val="28"/>
          <w:szCs w:val="28"/>
        </w:rPr>
        <w:t>конкретному</w:t>
      </w:r>
      <w:proofErr w:type="gramEnd"/>
      <w:r w:rsidRPr="00721C09">
        <w:rPr>
          <w:rFonts w:ascii="Times New Roman" w:hAnsi="Times New Roman" w:cs="Times New Roman"/>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w:t>
      </w:r>
      <w:r>
        <w:rPr>
          <w:rFonts w:ascii="Times New Roman" w:hAnsi="Times New Roman" w:cs="Times New Roman"/>
          <w:sz w:val="28"/>
          <w:szCs w:val="28"/>
        </w:rPr>
        <w:t>ее.</w:t>
      </w:r>
    </w:p>
    <w:p w:rsidR="00A61592" w:rsidRPr="005D3195" w:rsidRDefault="00A61592" w:rsidP="00A61592">
      <w:pPr>
        <w:autoSpaceDE w:val="0"/>
        <w:autoSpaceDN w:val="0"/>
        <w:adjustRightInd w:val="0"/>
        <w:spacing w:after="0"/>
        <w:jc w:val="both"/>
        <w:rPr>
          <w:rFonts w:ascii="Times New Roman" w:hAnsi="Times New Roman" w:cs="Times New Roman"/>
          <w:sz w:val="28"/>
          <w:szCs w:val="28"/>
        </w:rPr>
      </w:pPr>
      <w:r w:rsidRPr="005D3195">
        <w:rPr>
          <w:rFonts w:ascii="Times New Roman" w:hAnsi="Times New Roman" w:cs="Times New Roman"/>
          <w:sz w:val="28"/>
          <w:szCs w:val="28"/>
        </w:rPr>
        <w:lastRenderedPageBreak/>
        <w:t>3.</w:t>
      </w:r>
      <w:r w:rsidR="00BF5D11">
        <w:rPr>
          <w:rFonts w:ascii="Times New Roman" w:hAnsi="Times New Roman" w:cs="Times New Roman"/>
          <w:sz w:val="28"/>
          <w:szCs w:val="28"/>
        </w:rPr>
        <w:t>2</w:t>
      </w:r>
      <w:r w:rsidRPr="005D3195">
        <w:rPr>
          <w:rFonts w:ascii="Times New Roman" w:hAnsi="Times New Roman" w:cs="Times New Roman"/>
          <w:sz w:val="28"/>
          <w:szCs w:val="28"/>
        </w:rPr>
        <w:t xml:space="preserve">. </w:t>
      </w:r>
      <w:r w:rsidRPr="005D3195">
        <w:rPr>
          <w:rFonts w:ascii="Times New Roman" w:eastAsia="Calibri" w:hAnsi="Times New Roman" w:cs="Times New Roman"/>
          <w:sz w:val="28"/>
          <w:szCs w:val="28"/>
        </w:rPr>
        <w:t>Учреждение</w:t>
      </w:r>
      <w:r w:rsidRPr="005D3195">
        <w:rPr>
          <w:rFonts w:ascii="Times New Roman" w:hAnsi="Times New Roman" w:cs="Times New Roman"/>
          <w:sz w:val="28"/>
          <w:szCs w:val="28"/>
        </w:rPr>
        <w:t xml:space="preserve"> обеспечивает занятия </w:t>
      </w:r>
      <w:proofErr w:type="gramStart"/>
      <w:r w:rsidRPr="005D3195">
        <w:rPr>
          <w:rFonts w:ascii="Times New Roman" w:hAnsi="Times New Roman" w:cs="Times New Roman"/>
          <w:sz w:val="28"/>
          <w:szCs w:val="28"/>
        </w:rPr>
        <w:t>на дому с обучающимися по индивидуальному учебному плану в соответствии с заключением</w:t>
      </w:r>
      <w:proofErr w:type="gramEnd"/>
      <w:r w:rsidRPr="005D3195">
        <w:rPr>
          <w:rFonts w:ascii="Times New Roman" w:hAnsi="Times New Roman" w:cs="Times New Roman"/>
          <w:sz w:val="28"/>
          <w:szCs w:val="28"/>
        </w:rPr>
        <w:t xml:space="preserve">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w:t>
      </w:r>
      <w:r w:rsidRPr="005D3195">
        <w:rPr>
          <w:rFonts w:ascii="Times New Roman" w:eastAsia="Calibri" w:hAnsi="Times New Roman" w:cs="Times New Roman"/>
          <w:sz w:val="28"/>
          <w:szCs w:val="28"/>
        </w:rPr>
        <w:t>Учреждения</w:t>
      </w:r>
      <w:r w:rsidRPr="005D3195">
        <w:rPr>
          <w:rFonts w:ascii="Times New Roman" w:hAnsi="Times New Roman" w:cs="Times New Roman"/>
          <w:sz w:val="28"/>
          <w:szCs w:val="28"/>
        </w:rPr>
        <w:t>.</w:t>
      </w:r>
    </w:p>
    <w:p w:rsidR="00A61592" w:rsidRDefault="00A61592" w:rsidP="00A6159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w:t>
      </w:r>
      <w:r w:rsidR="00BF5D11">
        <w:rPr>
          <w:rFonts w:ascii="Times New Roman" w:hAnsi="Times New Roman" w:cs="Times New Roman"/>
          <w:sz w:val="28"/>
          <w:szCs w:val="28"/>
        </w:rPr>
        <w:t>3</w:t>
      </w:r>
      <w:r w:rsidR="000F1E3B">
        <w:rPr>
          <w:rFonts w:ascii="Times New Roman" w:hAnsi="Times New Roman" w:cs="Times New Roman"/>
          <w:sz w:val="28"/>
          <w:szCs w:val="28"/>
        </w:rPr>
        <w:t>.</w:t>
      </w:r>
      <w:r w:rsidRPr="00726B75">
        <w:rPr>
          <w:rFonts w:ascii="Times New Roman" w:eastAsia="Calibri" w:hAnsi="Times New Roman" w:cs="Times New Roman"/>
          <w:sz w:val="28"/>
          <w:szCs w:val="28"/>
        </w:rPr>
        <w:t xml:space="preserve">Освоение общеобразовательной программы, в т. ч.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соответствующим </w:t>
      </w:r>
      <w:r w:rsidR="005D3195">
        <w:rPr>
          <w:rFonts w:ascii="Times New Roman" w:eastAsia="Calibri" w:hAnsi="Times New Roman" w:cs="Times New Roman"/>
          <w:sz w:val="28"/>
          <w:szCs w:val="28"/>
        </w:rPr>
        <w:t xml:space="preserve">локальным нормативным актом </w:t>
      </w:r>
      <w:r w:rsidRPr="00726B75">
        <w:rPr>
          <w:rFonts w:ascii="Times New Roman" w:eastAsia="Calibri" w:hAnsi="Times New Roman" w:cs="Times New Roman"/>
          <w:sz w:val="28"/>
          <w:szCs w:val="28"/>
        </w:rPr>
        <w:t xml:space="preserve"> Учреждения</w:t>
      </w:r>
      <w:r w:rsidRPr="00726B75">
        <w:rPr>
          <w:rFonts w:ascii="Times New Roman" w:hAnsi="Times New Roman" w:cs="Times New Roman"/>
          <w:sz w:val="28"/>
          <w:szCs w:val="28"/>
        </w:rPr>
        <w:t>.</w:t>
      </w:r>
    </w:p>
    <w:p w:rsidR="000F1E3B" w:rsidRPr="000F1E3B" w:rsidRDefault="000F1E3B" w:rsidP="000F1E3B">
      <w:pPr>
        <w:pStyle w:val="ConsPlusNormal"/>
        <w:tabs>
          <w:tab w:val="left" w:pos="709"/>
        </w:tabs>
        <w:jc w:val="both"/>
        <w:rPr>
          <w:rFonts w:ascii="Times New Roman" w:hAnsi="Times New Roman" w:cs="Times New Roman"/>
          <w:sz w:val="28"/>
          <w:szCs w:val="28"/>
        </w:rPr>
      </w:pPr>
      <w:r w:rsidRPr="000F1E3B">
        <w:rPr>
          <w:rFonts w:ascii="Times New Roman" w:hAnsi="Times New Roman" w:cs="Times New Roman"/>
          <w:sz w:val="28"/>
          <w:szCs w:val="28"/>
        </w:rPr>
        <w:t>3.</w:t>
      </w:r>
      <w:r w:rsidR="00BF5D11">
        <w:rPr>
          <w:rFonts w:ascii="Times New Roman" w:hAnsi="Times New Roman" w:cs="Times New Roman"/>
          <w:sz w:val="28"/>
          <w:szCs w:val="28"/>
        </w:rPr>
        <w:t>4</w:t>
      </w:r>
      <w:r w:rsidRPr="000F1E3B">
        <w:rPr>
          <w:rFonts w:ascii="Times New Roman" w:hAnsi="Times New Roman" w:cs="Times New Roman"/>
          <w:sz w:val="28"/>
          <w:szCs w:val="28"/>
        </w:rPr>
        <w:t>.</w:t>
      </w:r>
      <w:r w:rsidRPr="000F1E3B">
        <w:rPr>
          <w:rFonts w:ascii="Times New Roman" w:hAnsi="Times New Roman" w:cs="Times New Roman"/>
          <w:sz w:val="28"/>
          <w:szCs w:val="28"/>
          <w:shd w:val="clear" w:color="auto" w:fill="FFFFFF"/>
        </w:rPr>
        <w:t>Дополнительное образование детей осуществляется на основании договора с МБОУ ДОД «Новозыбковская</w:t>
      </w:r>
      <w:r w:rsidR="005571B7">
        <w:rPr>
          <w:rFonts w:ascii="Times New Roman" w:hAnsi="Times New Roman" w:cs="Times New Roman"/>
          <w:sz w:val="28"/>
          <w:szCs w:val="28"/>
          <w:shd w:val="clear" w:color="auto" w:fill="FFFFFF"/>
        </w:rPr>
        <w:t xml:space="preserve"> </w:t>
      </w:r>
      <w:r w:rsidRPr="000F1E3B">
        <w:rPr>
          <w:rFonts w:ascii="Times New Roman" w:hAnsi="Times New Roman" w:cs="Times New Roman"/>
          <w:sz w:val="28"/>
          <w:szCs w:val="28"/>
          <w:shd w:val="clear" w:color="auto" w:fill="FFFFFF"/>
        </w:rPr>
        <w:t xml:space="preserve">районная СЮТ» и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p>
    <w:p w:rsidR="000F1E3B" w:rsidRDefault="000F1E3B" w:rsidP="000F1E3B">
      <w:pPr>
        <w:spacing w:after="0"/>
        <w:jc w:val="both"/>
        <w:rPr>
          <w:rFonts w:ascii="Times New Roman" w:hAnsi="Times New Roman" w:cs="Times New Roman"/>
          <w:sz w:val="28"/>
          <w:szCs w:val="28"/>
        </w:rPr>
      </w:pPr>
      <w:r w:rsidRPr="000F1E3B">
        <w:rPr>
          <w:rFonts w:ascii="Times New Roman" w:hAnsi="Times New Roman" w:cs="Times New Roman"/>
          <w:sz w:val="28"/>
          <w:szCs w:val="28"/>
        </w:rPr>
        <w:t>3.</w:t>
      </w:r>
      <w:r w:rsidR="00BF5D11">
        <w:rPr>
          <w:rFonts w:ascii="Times New Roman" w:hAnsi="Times New Roman" w:cs="Times New Roman"/>
          <w:sz w:val="28"/>
          <w:szCs w:val="28"/>
        </w:rPr>
        <w:t>5</w:t>
      </w:r>
      <w:r w:rsidRPr="000F1E3B">
        <w:rPr>
          <w:rFonts w:ascii="Times New Roman" w:hAnsi="Times New Roman" w:cs="Times New Roman"/>
          <w:sz w:val="28"/>
          <w:szCs w:val="28"/>
        </w:rPr>
        <w:t>. Исходя из запросов обучающихся и их родителей (законных представителей) общеобразовательные программы осваиваются в Учреждении - в очной форме</w:t>
      </w:r>
      <w:r>
        <w:rPr>
          <w:rFonts w:ascii="Times New Roman" w:hAnsi="Times New Roman" w:cs="Times New Roman"/>
          <w:sz w:val="28"/>
          <w:szCs w:val="28"/>
        </w:rPr>
        <w:t>,</w:t>
      </w:r>
      <w:r w:rsidR="00BF5D11">
        <w:rPr>
          <w:rFonts w:ascii="Times New Roman" w:hAnsi="Times New Roman" w:cs="Times New Roman"/>
          <w:sz w:val="28"/>
          <w:szCs w:val="28"/>
        </w:rPr>
        <w:t xml:space="preserve"> вне организаций в </w:t>
      </w:r>
      <w:r w:rsidRPr="000F1E3B">
        <w:rPr>
          <w:rFonts w:ascii="Times New Roman" w:hAnsi="Times New Roman" w:cs="Times New Roman"/>
          <w:sz w:val="28"/>
          <w:szCs w:val="28"/>
        </w:rPr>
        <w:t xml:space="preserve">форме семейного образования, самообразования, экстерната. Обучающиеся Учреждения имеют право  на </w:t>
      </w:r>
      <w:proofErr w:type="gramStart"/>
      <w:r w:rsidRPr="000F1E3B">
        <w:rPr>
          <w:rFonts w:ascii="Times New Roman" w:hAnsi="Times New Roman" w:cs="Times New Roman"/>
          <w:sz w:val="28"/>
          <w:szCs w:val="28"/>
        </w:rPr>
        <w:t>обучение</w:t>
      </w:r>
      <w:proofErr w:type="gramEnd"/>
      <w:r w:rsidRPr="000F1E3B">
        <w:rPr>
          <w:rFonts w:ascii="Times New Roman" w:hAnsi="Times New Roman" w:cs="Times New Roman"/>
          <w:sz w:val="28"/>
          <w:szCs w:val="28"/>
        </w:rPr>
        <w:t xml:space="preserve"> по индивидуальным учебным планам</w:t>
      </w:r>
      <w:r w:rsidRPr="000F1E3B">
        <w:rPr>
          <w:rFonts w:ascii="Times New Roman" w:hAnsi="Times New Roman" w:cs="Times New Roman"/>
          <w:color w:val="FF0000"/>
          <w:sz w:val="28"/>
          <w:szCs w:val="28"/>
        </w:rPr>
        <w:t xml:space="preserve">. </w:t>
      </w:r>
      <w:r w:rsidRPr="000F1E3B">
        <w:rPr>
          <w:rFonts w:ascii="Times New Roman" w:hAnsi="Times New Roman" w:cs="Times New Roman"/>
          <w:sz w:val="28"/>
          <w:szCs w:val="28"/>
        </w:rPr>
        <w:t>Допускается сочетание различных форм получения общего образования и форм обучения. Для всех форм получения образования и всех форм обучения в рамках основной общеобразовательной программы действует единый федеральный государственный образовательный стандарт.</w:t>
      </w:r>
    </w:p>
    <w:p w:rsidR="00A61592" w:rsidRDefault="00A61592" w:rsidP="000F1E3B">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3.</w:t>
      </w:r>
      <w:r w:rsidR="00BF5D11">
        <w:rPr>
          <w:rFonts w:ascii="Times New Roman" w:hAnsi="Times New Roman" w:cs="Times New Roman"/>
          <w:sz w:val="28"/>
          <w:szCs w:val="28"/>
        </w:rPr>
        <w:t>6</w:t>
      </w:r>
      <w:r w:rsidRPr="006B07F5">
        <w:rPr>
          <w:rFonts w:ascii="Times New Roman" w:hAnsi="Times New Roman" w:cs="Times New Roman"/>
          <w:sz w:val="28"/>
          <w:szCs w:val="28"/>
        </w:rPr>
        <w:t>.</w:t>
      </w:r>
      <w:r w:rsidRPr="00726B75">
        <w:rPr>
          <w:rFonts w:ascii="Times New Roman" w:hAnsi="Times New Roman" w:cs="Times New Roman"/>
          <w:sz w:val="28"/>
          <w:szCs w:val="28"/>
        </w:rPr>
        <w:t xml:space="preserve">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w:t>
      </w:r>
      <w:r w:rsidRPr="00726B75">
        <w:rPr>
          <w:rFonts w:ascii="Times New Roman" w:eastAsia="Calibri" w:hAnsi="Times New Roman" w:cs="Times New Roman"/>
          <w:sz w:val="28"/>
          <w:szCs w:val="28"/>
        </w:rPr>
        <w:t>Учреждении</w:t>
      </w:r>
      <w:r w:rsidR="00B90CA2">
        <w:rPr>
          <w:rFonts w:ascii="Times New Roman" w:eastAsia="Calibri" w:hAnsi="Times New Roman" w:cs="Times New Roman"/>
          <w:sz w:val="28"/>
          <w:szCs w:val="28"/>
        </w:rPr>
        <w:t xml:space="preserve"> </w:t>
      </w:r>
      <w:r w:rsidRPr="00726B75">
        <w:rPr>
          <w:rFonts w:ascii="Times New Roman" w:hAnsi="Times New Roman" w:cs="Times New Roman"/>
          <w:sz w:val="28"/>
          <w:szCs w:val="28"/>
        </w:rPr>
        <w:t>бесплатно.</w:t>
      </w:r>
      <w:proofErr w:type="gramEnd"/>
      <w:r w:rsidRPr="00726B75">
        <w:rPr>
          <w:rFonts w:ascii="Times New Roman" w:hAnsi="Times New Roman" w:cs="Times New Roman"/>
          <w:sz w:val="28"/>
          <w:szCs w:val="28"/>
        </w:rP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0F1E3B" w:rsidRPr="000F1E3B" w:rsidRDefault="000F1E3B" w:rsidP="000F1E3B">
      <w:pPr>
        <w:spacing w:after="0"/>
        <w:jc w:val="both"/>
        <w:rPr>
          <w:rFonts w:ascii="Times New Roman" w:hAnsi="Times New Roman" w:cs="Times New Roman"/>
          <w:sz w:val="28"/>
          <w:szCs w:val="28"/>
        </w:rPr>
      </w:pPr>
      <w:r w:rsidRPr="000F1E3B">
        <w:rPr>
          <w:rFonts w:ascii="Times New Roman" w:hAnsi="Times New Roman" w:cs="Times New Roman"/>
          <w:sz w:val="28"/>
          <w:szCs w:val="28"/>
        </w:rPr>
        <w:t>3.</w:t>
      </w:r>
      <w:r w:rsidR="00BF5D11">
        <w:rPr>
          <w:rFonts w:ascii="Times New Roman" w:hAnsi="Times New Roman" w:cs="Times New Roman"/>
          <w:sz w:val="28"/>
          <w:szCs w:val="28"/>
        </w:rPr>
        <w:t>7</w:t>
      </w:r>
      <w:r w:rsidRPr="000F1E3B">
        <w:rPr>
          <w:rFonts w:ascii="Times New Roman" w:hAnsi="Times New Roman" w:cs="Times New Roman"/>
          <w:sz w:val="28"/>
          <w:szCs w:val="28"/>
        </w:rPr>
        <w:t>. Образовательные программы общего образования могут реализовываться Учреждением как самостоятельно, так и посредством сетевых форм их реализации.</w:t>
      </w:r>
    </w:p>
    <w:p w:rsidR="000F1E3B" w:rsidRPr="000F1E3B" w:rsidRDefault="000F1E3B" w:rsidP="000F1E3B">
      <w:pPr>
        <w:spacing w:after="0"/>
        <w:jc w:val="both"/>
        <w:rPr>
          <w:rFonts w:ascii="Times New Roman" w:hAnsi="Times New Roman" w:cs="Times New Roman"/>
          <w:sz w:val="28"/>
          <w:szCs w:val="28"/>
        </w:rPr>
      </w:pPr>
      <w:r w:rsidRPr="000F1E3B">
        <w:rPr>
          <w:rFonts w:ascii="Times New Roman" w:hAnsi="Times New Roman" w:cs="Times New Roman"/>
          <w:sz w:val="28"/>
          <w:szCs w:val="28"/>
        </w:rPr>
        <w:t>3.</w:t>
      </w:r>
      <w:r w:rsidR="00BF5D11">
        <w:rPr>
          <w:rFonts w:ascii="Times New Roman" w:hAnsi="Times New Roman" w:cs="Times New Roman"/>
          <w:sz w:val="28"/>
          <w:szCs w:val="28"/>
        </w:rPr>
        <w:t>8</w:t>
      </w:r>
      <w:r w:rsidRPr="000F1E3B">
        <w:rPr>
          <w:rFonts w:ascii="Times New Roman" w:hAnsi="Times New Roman" w:cs="Times New Roman"/>
          <w:sz w:val="28"/>
          <w:szCs w:val="28"/>
        </w:rPr>
        <w:t>. При реализации общеобразовательных программ могут применяться различные образовательные технологии, в том числе дистанционные образовательные технологии, электронное обучение.</w:t>
      </w:r>
    </w:p>
    <w:p w:rsidR="000F1E3B" w:rsidRPr="000F1E3B" w:rsidRDefault="000F1E3B" w:rsidP="000F1E3B">
      <w:pPr>
        <w:spacing w:after="0"/>
        <w:jc w:val="both"/>
        <w:rPr>
          <w:rFonts w:ascii="Times New Roman" w:hAnsi="Times New Roman" w:cs="Times New Roman"/>
          <w:sz w:val="28"/>
          <w:szCs w:val="28"/>
        </w:rPr>
      </w:pPr>
      <w:r w:rsidRPr="000F1E3B">
        <w:rPr>
          <w:rFonts w:ascii="Times New Roman" w:hAnsi="Times New Roman" w:cs="Times New Roman"/>
          <w:sz w:val="28"/>
          <w:szCs w:val="28"/>
        </w:rPr>
        <w:t>3.</w:t>
      </w:r>
      <w:r w:rsidR="00BF5D11">
        <w:rPr>
          <w:rFonts w:ascii="Times New Roman" w:hAnsi="Times New Roman" w:cs="Times New Roman"/>
          <w:sz w:val="28"/>
          <w:szCs w:val="28"/>
        </w:rPr>
        <w:t>9</w:t>
      </w:r>
      <w:r w:rsidRPr="000F1E3B">
        <w:rPr>
          <w:rFonts w:ascii="Times New Roman" w:hAnsi="Times New Roman" w:cs="Times New Roman"/>
          <w:sz w:val="28"/>
          <w:szCs w:val="28"/>
        </w:rPr>
        <w:t xml:space="preserve">. При реализации общеобразовательных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общеобразовательной </w:t>
      </w:r>
      <w:r w:rsidRPr="000F1E3B">
        <w:rPr>
          <w:rFonts w:ascii="Times New Roman" w:hAnsi="Times New Roman" w:cs="Times New Roman"/>
          <w:sz w:val="28"/>
          <w:szCs w:val="28"/>
        </w:rPr>
        <w:lastRenderedPageBreak/>
        <w:t>программы и построения учебных планов, использовании соответствующих образовательных технологий.</w:t>
      </w:r>
    </w:p>
    <w:p w:rsidR="000F1E3B" w:rsidRPr="000F1E3B" w:rsidRDefault="000F1E3B" w:rsidP="000F1E3B">
      <w:pPr>
        <w:spacing w:after="0"/>
        <w:jc w:val="both"/>
        <w:rPr>
          <w:rFonts w:ascii="Times New Roman" w:hAnsi="Times New Roman" w:cs="Times New Roman"/>
          <w:sz w:val="28"/>
          <w:szCs w:val="28"/>
        </w:rPr>
      </w:pPr>
      <w:r w:rsidRPr="000F1E3B">
        <w:rPr>
          <w:rFonts w:ascii="Times New Roman" w:hAnsi="Times New Roman" w:cs="Times New Roman"/>
          <w:sz w:val="28"/>
          <w:szCs w:val="28"/>
        </w:rPr>
        <w:t>3.1</w:t>
      </w:r>
      <w:r w:rsidR="00BF5D11">
        <w:rPr>
          <w:rFonts w:ascii="Times New Roman" w:hAnsi="Times New Roman" w:cs="Times New Roman"/>
          <w:sz w:val="28"/>
          <w:szCs w:val="28"/>
        </w:rPr>
        <w:t>0</w:t>
      </w:r>
      <w:r w:rsidRPr="000F1E3B">
        <w:rPr>
          <w:rFonts w:ascii="Times New Roman" w:hAnsi="Times New Roman" w:cs="Times New Roman"/>
          <w:sz w:val="28"/>
          <w:szCs w:val="28"/>
        </w:rPr>
        <w:t>. Использование при реализации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F1E3B" w:rsidRPr="000F1E3B" w:rsidRDefault="000F1E3B" w:rsidP="000F1E3B">
      <w:pPr>
        <w:spacing w:after="0"/>
        <w:jc w:val="both"/>
        <w:rPr>
          <w:rFonts w:ascii="Times New Roman" w:hAnsi="Times New Roman" w:cs="Times New Roman"/>
          <w:sz w:val="28"/>
          <w:szCs w:val="28"/>
        </w:rPr>
      </w:pPr>
      <w:r w:rsidRPr="000F1E3B">
        <w:rPr>
          <w:rFonts w:ascii="Times New Roman" w:hAnsi="Times New Roman" w:cs="Times New Roman"/>
          <w:sz w:val="28"/>
          <w:szCs w:val="28"/>
        </w:rPr>
        <w:t>3.1</w:t>
      </w:r>
      <w:r w:rsidR="00BF5D11">
        <w:rPr>
          <w:rFonts w:ascii="Times New Roman" w:hAnsi="Times New Roman" w:cs="Times New Roman"/>
          <w:sz w:val="28"/>
          <w:szCs w:val="28"/>
        </w:rPr>
        <w:t>1</w:t>
      </w:r>
      <w:r>
        <w:rPr>
          <w:rFonts w:ascii="Times New Roman" w:hAnsi="Times New Roman" w:cs="Times New Roman"/>
          <w:sz w:val="28"/>
          <w:szCs w:val="28"/>
        </w:rPr>
        <w:t>.</w:t>
      </w:r>
      <w:r w:rsidRPr="000F1E3B">
        <w:rPr>
          <w:rFonts w:ascii="Times New Roman" w:hAnsi="Times New Roman" w:cs="Times New Roman"/>
          <w:sz w:val="28"/>
          <w:szCs w:val="28"/>
        </w:rPr>
        <w:t>Содержание образования в Учреждении определяется образовательными программами, которые Учреждение самостоятельно разрабатывает, утверждает и реализует.</w:t>
      </w:r>
    </w:p>
    <w:p w:rsidR="000F1E3B" w:rsidRPr="000F1E3B" w:rsidRDefault="000F1E3B" w:rsidP="000F1E3B">
      <w:pPr>
        <w:spacing w:after="0"/>
        <w:ind w:firstLine="567"/>
        <w:jc w:val="both"/>
        <w:rPr>
          <w:rFonts w:ascii="Times New Roman" w:hAnsi="Times New Roman" w:cs="Times New Roman"/>
          <w:sz w:val="28"/>
          <w:szCs w:val="28"/>
        </w:rPr>
      </w:pPr>
      <w:r w:rsidRPr="000F1E3B">
        <w:rPr>
          <w:rFonts w:ascii="Times New Roman" w:hAnsi="Times New Roman" w:cs="Times New Roman"/>
          <w:sz w:val="28"/>
          <w:szCs w:val="28"/>
        </w:rPr>
        <w:t>Учреждение разрабатывает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F1E3B" w:rsidRPr="000F1E3B" w:rsidRDefault="000F1E3B" w:rsidP="000F1E3B">
      <w:pPr>
        <w:spacing w:after="0"/>
        <w:jc w:val="both"/>
        <w:rPr>
          <w:rFonts w:ascii="Times New Roman" w:hAnsi="Times New Roman" w:cs="Times New Roman"/>
          <w:sz w:val="28"/>
          <w:szCs w:val="28"/>
        </w:rPr>
      </w:pPr>
      <w:r w:rsidRPr="000F1E3B">
        <w:rPr>
          <w:rFonts w:ascii="Times New Roman" w:hAnsi="Times New Roman" w:cs="Times New Roman"/>
          <w:sz w:val="28"/>
          <w:szCs w:val="28"/>
        </w:rPr>
        <w:t>3.1</w:t>
      </w:r>
      <w:r w:rsidR="00BF5D11">
        <w:rPr>
          <w:rFonts w:ascii="Times New Roman" w:hAnsi="Times New Roman" w:cs="Times New Roman"/>
          <w:sz w:val="28"/>
          <w:szCs w:val="28"/>
        </w:rPr>
        <w:t>2</w:t>
      </w:r>
      <w:r w:rsidRPr="000F1E3B">
        <w:rPr>
          <w:rFonts w:ascii="Times New Roman" w:hAnsi="Times New Roman" w:cs="Times New Roman"/>
          <w:sz w:val="28"/>
          <w:szCs w:val="28"/>
        </w:rPr>
        <w:t xml:space="preserve">.Количество часов, отведенных на преподавание отдельных дисциплин, не должно быть меньше количества часов, определенных федеральным базисным учебным планом для образовательных учреждений Российской Федерации, реализующих программы общего образования. </w:t>
      </w:r>
    </w:p>
    <w:p w:rsidR="000F1E3B" w:rsidRPr="000F1E3B" w:rsidRDefault="000F1E3B" w:rsidP="000F1E3B">
      <w:pPr>
        <w:spacing w:after="0"/>
        <w:jc w:val="both"/>
        <w:rPr>
          <w:rFonts w:ascii="Times New Roman" w:hAnsi="Times New Roman" w:cs="Times New Roman"/>
          <w:sz w:val="28"/>
          <w:szCs w:val="28"/>
        </w:rPr>
      </w:pPr>
      <w:r w:rsidRPr="000F1E3B">
        <w:rPr>
          <w:rFonts w:ascii="Times New Roman" w:hAnsi="Times New Roman" w:cs="Times New Roman"/>
          <w:sz w:val="28"/>
          <w:szCs w:val="28"/>
        </w:rPr>
        <w:t>3.1</w:t>
      </w:r>
      <w:r w:rsidR="00BF5D11">
        <w:rPr>
          <w:rFonts w:ascii="Times New Roman" w:hAnsi="Times New Roman" w:cs="Times New Roman"/>
          <w:sz w:val="28"/>
          <w:szCs w:val="28"/>
        </w:rPr>
        <w:t>3</w:t>
      </w:r>
      <w:r w:rsidRPr="000F1E3B">
        <w:rPr>
          <w:rFonts w:ascii="Times New Roman" w:hAnsi="Times New Roman" w:cs="Times New Roman"/>
          <w:sz w:val="28"/>
          <w:szCs w:val="28"/>
        </w:rPr>
        <w:t xml:space="preserve"> Прием в Учреждение на </w:t>
      </w:r>
      <w:proofErr w:type="gramStart"/>
      <w:r w:rsidRPr="000F1E3B">
        <w:rPr>
          <w:rFonts w:ascii="Times New Roman" w:hAnsi="Times New Roman" w:cs="Times New Roman"/>
          <w:sz w:val="28"/>
          <w:szCs w:val="28"/>
        </w:rPr>
        <w:t>обучение</w:t>
      </w:r>
      <w:proofErr w:type="gramEnd"/>
      <w:r w:rsidRPr="000F1E3B">
        <w:rPr>
          <w:rFonts w:ascii="Times New Roman" w:hAnsi="Times New Roman" w:cs="Times New Roman"/>
          <w:sz w:val="28"/>
          <w:szCs w:val="28"/>
        </w:rPr>
        <w:t xml:space="preserve"> по основным общеобразовательным программам начального общего, основного общего  образования</w:t>
      </w:r>
      <w:r>
        <w:rPr>
          <w:rFonts w:ascii="Times New Roman" w:hAnsi="Times New Roman" w:cs="Times New Roman"/>
          <w:sz w:val="28"/>
          <w:szCs w:val="28"/>
        </w:rPr>
        <w:t>, среднего общего образования</w:t>
      </w:r>
      <w:r w:rsidRPr="000F1E3B">
        <w:rPr>
          <w:rFonts w:ascii="Times New Roman" w:hAnsi="Times New Roman" w:cs="Times New Roman"/>
          <w:sz w:val="28"/>
          <w:szCs w:val="28"/>
        </w:rPr>
        <w:t xml:space="preserve"> проводится на общедоступной основе и принципах равных условий приема и для всех поступающих, которые имеют право на получение образования соответствующего уровня.</w:t>
      </w:r>
    </w:p>
    <w:p w:rsidR="000F1E3B" w:rsidRPr="000F1E3B" w:rsidRDefault="000F1E3B" w:rsidP="000F1E3B">
      <w:pPr>
        <w:pStyle w:val="af0"/>
        <w:suppressAutoHyphens w:val="0"/>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               3.14.1.</w:t>
      </w:r>
      <w:r w:rsidRPr="000F1E3B">
        <w:rPr>
          <w:rFonts w:ascii="Times New Roman" w:hAnsi="Times New Roman" w:cs="Times New Roman"/>
          <w:sz w:val="28"/>
          <w:szCs w:val="28"/>
        </w:rPr>
        <w:t>Порядок приема на обучение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61303" w:rsidRPr="00BF5D11" w:rsidRDefault="00B61303" w:rsidP="00B61303">
      <w:pPr>
        <w:spacing w:after="0"/>
        <w:jc w:val="both"/>
        <w:rPr>
          <w:rFonts w:ascii="Times New Roman" w:hAnsi="Times New Roman" w:cs="Times New Roman"/>
          <w:color w:val="000000" w:themeColor="text1"/>
          <w:sz w:val="28"/>
          <w:szCs w:val="28"/>
        </w:rPr>
      </w:pPr>
      <w:r w:rsidRPr="00BF5D11">
        <w:rPr>
          <w:rFonts w:ascii="Times New Roman" w:hAnsi="Times New Roman" w:cs="Times New Roman"/>
          <w:color w:val="000000" w:themeColor="text1"/>
          <w:sz w:val="28"/>
          <w:szCs w:val="28"/>
        </w:rPr>
        <w:t>3.14.2. Правила приема в Учреждение устанавливаются в части, не урегулированной законодательством об образовании, самостоятельно, локальным нормативным актом.</w:t>
      </w:r>
    </w:p>
    <w:p w:rsidR="00A61592" w:rsidRPr="006B07F5" w:rsidRDefault="00A61592" w:rsidP="00B61303">
      <w:pPr>
        <w:spacing w:after="0"/>
        <w:jc w:val="both"/>
        <w:rPr>
          <w:rFonts w:ascii="Times New Roman" w:hAnsi="Times New Roman" w:cs="Times New Roman"/>
          <w:sz w:val="28"/>
          <w:szCs w:val="28"/>
        </w:rPr>
      </w:pPr>
      <w:r>
        <w:rPr>
          <w:rFonts w:ascii="Times New Roman" w:hAnsi="Times New Roman" w:cs="Times New Roman"/>
          <w:sz w:val="28"/>
          <w:szCs w:val="28"/>
        </w:rPr>
        <w:t>3</w:t>
      </w:r>
      <w:r w:rsidRPr="0070798E">
        <w:rPr>
          <w:rFonts w:ascii="Times New Roman" w:hAnsi="Times New Roman" w:cs="Times New Roman"/>
          <w:sz w:val="28"/>
          <w:szCs w:val="28"/>
        </w:rPr>
        <w:t>.</w:t>
      </w:r>
      <w:r w:rsidR="00B61303">
        <w:rPr>
          <w:rFonts w:ascii="Times New Roman" w:hAnsi="Times New Roman" w:cs="Times New Roman"/>
          <w:sz w:val="28"/>
          <w:szCs w:val="28"/>
        </w:rPr>
        <w:t>15</w:t>
      </w:r>
      <w:r>
        <w:rPr>
          <w:rFonts w:ascii="Times New Roman" w:hAnsi="Times New Roman" w:cs="Times New Roman"/>
          <w:sz w:val="28"/>
          <w:szCs w:val="28"/>
        </w:rPr>
        <w:t>.</w:t>
      </w:r>
      <w:r w:rsidRPr="006B07F5">
        <w:rPr>
          <w:rFonts w:ascii="Times New Roman" w:hAnsi="Times New Roman" w:cs="Times New Roman"/>
          <w:sz w:val="28"/>
          <w:szCs w:val="28"/>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61592" w:rsidRPr="006B07F5" w:rsidRDefault="00A61592" w:rsidP="00A61592">
      <w:pPr>
        <w:pStyle w:val="ConsPlusNormal"/>
        <w:numPr>
          <w:ilvl w:val="0"/>
          <w:numId w:val="7"/>
        </w:numPr>
        <w:suppressAutoHyphens w:val="0"/>
        <w:autoSpaceDN w:val="0"/>
        <w:adjustRightInd w:val="0"/>
        <w:jc w:val="both"/>
        <w:rPr>
          <w:rFonts w:ascii="Times New Roman" w:hAnsi="Times New Roman" w:cs="Times New Roman"/>
          <w:sz w:val="28"/>
          <w:szCs w:val="28"/>
        </w:rPr>
      </w:pPr>
      <w:r w:rsidRPr="006B07F5">
        <w:rPr>
          <w:rFonts w:ascii="Times New Roman" w:hAnsi="Times New Roman" w:cs="Times New Roman"/>
          <w:sz w:val="28"/>
          <w:szCs w:val="28"/>
        </w:rPr>
        <w:t>основное общее образование (подтверждается аттестатом об основном общем образовании);</w:t>
      </w:r>
    </w:p>
    <w:p w:rsidR="00A61592" w:rsidRPr="006B07F5" w:rsidRDefault="00A61592" w:rsidP="00A61592">
      <w:pPr>
        <w:pStyle w:val="ConsPlusNormal"/>
        <w:numPr>
          <w:ilvl w:val="0"/>
          <w:numId w:val="7"/>
        </w:numPr>
        <w:suppressAutoHyphens w:val="0"/>
        <w:autoSpaceDN w:val="0"/>
        <w:adjustRightInd w:val="0"/>
        <w:jc w:val="both"/>
        <w:rPr>
          <w:rFonts w:ascii="Times New Roman" w:hAnsi="Times New Roman" w:cs="Times New Roman"/>
          <w:sz w:val="28"/>
          <w:szCs w:val="28"/>
        </w:rPr>
      </w:pPr>
      <w:r w:rsidRPr="006B07F5">
        <w:rPr>
          <w:rFonts w:ascii="Times New Roman" w:hAnsi="Times New Roman" w:cs="Times New Roman"/>
          <w:sz w:val="28"/>
          <w:szCs w:val="28"/>
        </w:rPr>
        <w:t>среднее общее образование (подтверждается аттестатом о среднем общем образовании).</w:t>
      </w:r>
    </w:p>
    <w:p w:rsidR="00B61303" w:rsidRPr="008C3B6B" w:rsidRDefault="00A61592" w:rsidP="008C3B6B">
      <w:pPr>
        <w:autoSpaceDE w:val="0"/>
        <w:autoSpaceDN w:val="0"/>
        <w:adjustRightInd w:val="0"/>
        <w:spacing w:after="0"/>
        <w:jc w:val="both"/>
        <w:rPr>
          <w:rFonts w:ascii="Times New Roman" w:hAnsi="Times New Roman" w:cs="Times New Roman"/>
          <w:sz w:val="28"/>
          <w:szCs w:val="28"/>
        </w:rPr>
      </w:pPr>
      <w:r w:rsidRPr="00265042">
        <w:rPr>
          <w:rFonts w:ascii="Times New Roman" w:hAnsi="Times New Roman" w:cs="Times New Roman"/>
          <w:sz w:val="28"/>
          <w:szCs w:val="28"/>
        </w:rPr>
        <w:t>3.</w:t>
      </w:r>
      <w:r w:rsidR="00B61303">
        <w:rPr>
          <w:rFonts w:ascii="Times New Roman" w:hAnsi="Times New Roman" w:cs="Times New Roman"/>
          <w:sz w:val="28"/>
          <w:szCs w:val="28"/>
        </w:rPr>
        <w:t>16</w:t>
      </w:r>
      <w:r>
        <w:rPr>
          <w:rFonts w:ascii="Times New Roman" w:hAnsi="Times New Roman" w:cs="Times New Roman"/>
          <w:sz w:val="28"/>
          <w:szCs w:val="28"/>
        </w:rPr>
        <w:t>.</w:t>
      </w:r>
      <w:r w:rsidRPr="0070798E">
        <w:rPr>
          <w:rFonts w:ascii="Times New Roman" w:hAnsi="Times New Roman" w:cs="Times New Roman"/>
          <w:sz w:val="28"/>
          <w:szCs w:val="28"/>
        </w:rPr>
        <w:t xml:space="preserve">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70798E">
        <w:rPr>
          <w:rFonts w:ascii="Times New Roman" w:hAnsi="Times New Roman" w:cs="Times New Roman"/>
          <w:sz w:val="28"/>
          <w:szCs w:val="28"/>
        </w:rPr>
        <w:t>обучения по образцу</w:t>
      </w:r>
      <w:proofErr w:type="gramEnd"/>
      <w:r w:rsidRPr="0070798E">
        <w:rPr>
          <w:rFonts w:ascii="Times New Roman" w:hAnsi="Times New Roman" w:cs="Times New Roman"/>
          <w:sz w:val="28"/>
          <w:szCs w:val="28"/>
        </w:rPr>
        <w:t>, самостоятельно устанавли</w:t>
      </w:r>
      <w:r>
        <w:rPr>
          <w:rFonts w:ascii="Times New Roman" w:hAnsi="Times New Roman" w:cs="Times New Roman"/>
          <w:sz w:val="28"/>
          <w:szCs w:val="28"/>
        </w:rPr>
        <w:t>ваемому Учреждением</w:t>
      </w:r>
      <w:r w:rsidR="00A84505">
        <w:rPr>
          <w:rFonts w:ascii="Times New Roman" w:hAnsi="Times New Roman" w:cs="Times New Roman"/>
          <w:sz w:val="28"/>
          <w:szCs w:val="28"/>
        </w:rPr>
        <w:t>.</w:t>
      </w:r>
    </w:p>
    <w:p w:rsidR="00BF5D11" w:rsidRPr="00BF5D11" w:rsidRDefault="00A61592" w:rsidP="0023323D">
      <w:pPr>
        <w:suppressAutoHyphens w:val="0"/>
        <w:spacing w:after="0" w:line="240" w:lineRule="auto"/>
        <w:contextualSpacing/>
        <w:jc w:val="both"/>
        <w:rPr>
          <w:rFonts w:ascii="Times New Roman" w:hAnsi="Times New Roman" w:cs="Times New Roman"/>
          <w:sz w:val="28"/>
          <w:szCs w:val="28"/>
        </w:rPr>
      </w:pPr>
      <w:r w:rsidRPr="00BF5D11">
        <w:rPr>
          <w:rFonts w:ascii="Times New Roman" w:hAnsi="Times New Roman" w:cs="Times New Roman"/>
          <w:snapToGrid w:val="0"/>
          <w:sz w:val="28"/>
          <w:szCs w:val="28"/>
          <w:lang w:eastAsia="ru-RU"/>
        </w:rPr>
        <w:t>3.</w:t>
      </w:r>
      <w:r w:rsidR="008B7DEA" w:rsidRPr="00BF5D11">
        <w:rPr>
          <w:rFonts w:ascii="Times New Roman" w:hAnsi="Times New Roman" w:cs="Times New Roman"/>
          <w:snapToGrid w:val="0"/>
          <w:sz w:val="28"/>
          <w:szCs w:val="28"/>
          <w:lang w:eastAsia="ru-RU"/>
        </w:rPr>
        <w:t>1</w:t>
      </w:r>
      <w:r w:rsidR="00B61303" w:rsidRPr="00BF5D11">
        <w:rPr>
          <w:rFonts w:ascii="Times New Roman" w:hAnsi="Times New Roman" w:cs="Times New Roman"/>
          <w:snapToGrid w:val="0"/>
          <w:sz w:val="28"/>
          <w:szCs w:val="28"/>
          <w:lang w:eastAsia="ru-RU"/>
        </w:rPr>
        <w:t>7</w:t>
      </w:r>
      <w:r w:rsidRPr="00BF5D11">
        <w:rPr>
          <w:rFonts w:ascii="Times New Roman" w:hAnsi="Times New Roman" w:cs="Times New Roman"/>
          <w:snapToGrid w:val="0"/>
          <w:sz w:val="28"/>
          <w:szCs w:val="28"/>
          <w:lang w:eastAsia="ru-RU"/>
        </w:rPr>
        <w:t>.</w:t>
      </w:r>
      <w:r w:rsidR="00BF5D11" w:rsidRPr="00BF5D11">
        <w:rPr>
          <w:rFonts w:ascii="Times New Roman" w:hAnsi="Times New Roman" w:cs="Times New Roman"/>
          <w:sz w:val="28"/>
          <w:szCs w:val="28"/>
        </w:rPr>
        <w:t xml:space="preserve"> Учебная нагрузка и режим з</w:t>
      </w:r>
      <w:r w:rsidR="0023323D">
        <w:rPr>
          <w:rFonts w:ascii="Times New Roman" w:hAnsi="Times New Roman" w:cs="Times New Roman"/>
          <w:sz w:val="28"/>
          <w:szCs w:val="28"/>
        </w:rPr>
        <w:t xml:space="preserve">анятий в каждом классе в неделю </w:t>
      </w:r>
      <w:r w:rsidR="00BF5D11" w:rsidRPr="00BF5D11">
        <w:rPr>
          <w:rFonts w:ascii="Times New Roman" w:hAnsi="Times New Roman" w:cs="Times New Roman"/>
          <w:sz w:val="28"/>
          <w:szCs w:val="28"/>
        </w:rPr>
        <w:t>определяется учебным расписанием, которое разрабатывается в соответствии с требованиями СанПиН и утверждается Директором Учреждения.</w:t>
      </w:r>
    </w:p>
    <w:p w:rsidR="00672361" w:rsidRPr="00672361" w:rsidRDefault="00B54C2E" w:rsidP="00672361">
      <w:pPr>
        <w:pStyle w:val="af0"/>
        <w:numPr>
          <w:ilvl w:val="1"/>
          <w:numId w:val="16"/>
        </w:numPr>
        <w:suppressAutoHyphens w:val="0"/>
        <w:spacing w:after="0" w:line="240" w:lineRule="auto"/>
        <w:ind w:left="142" w:firstLine="593"/>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672361" w:rsidRPr="00672361">
        <w:rPr>
          <w:rFonts w:ascii="Times New Roman" w:hAnsi="Times New Roman" w:cs="Times New Roman"/>
          <w:sz w:val="28"/>
          <w:szCs w:val="28"/>
        </w:rPr>
        <w:t>Учреждении применяе</w:t>
      </w:r>
      <w:r w:rsidR="00672361">
        <w:rPr>
          <w:rFonts w:ascii="Times New Roman" w:hAnsi="Times New Roman" w:cs="Times New Roman"/>
          <w:sz w:val="28"/>
          <w:szCs w:val="28"/>
        </w:rPr>
        <w:t xml:space="preserve">тся форма и система оценивания, </w:t>
      </w:r>
      <w:r w:rsidR="00672361" w:rsidRPr="00672361">
        <w:rPr>
          <w:rFonts w:ascii="Times New Roman" w:hAnsi="Times New Roman" w:cs="Times New Roman"/>
          <w:sz w:val="28"/>
          <w:szCs w:val="28"/>
        </w:rPr>
        <w:t xml:space="preserve">установленная соответствующим  локальным </w:t>
      </w:r>
      <w:r>
        <w:rPr>
          <w:rFonts w:ascii="Times New Roman" w:hAnsi="Times New Roman" w:cs="Times New Roman"/>
          <w:sz w:val="28"/>
          <w:szCs w:val="28"/>
        </w:rPr>
        <w:t xml:space="preserve"> нормативным </w:t>
      </w:r>
      <w:r w:rsidR="00672361" w:rsidRPr="00672361">
        <w:rPr>
          <w:rFonts w:ascii="Times New Roman" w:hAnsi="Times New Roman" w:cs="Times New Roman"/>
          <w:sz w:val="28"/>
          <w:szCs w:val="28"/>
        </w:rPr>
        <w:t xml:space="preserve">актом. </w:t>
      </w:r>
    </w:p>
    <w:p w:rsidR="00AB1AC9" w:rsidRPr="00672361" w:rsidRDefault="00AB1AC9">
      <w:pPr>
        <w:autoSpaceDE w:val="0"/>
        <w:spacing w:after="0" w:line="240" w:lineRule="auto"/>
        <w:ind w:firstLine="709"/>
        <w:jc w:val="both"/>
        <w:rPr>
          <w:rFonts w:ascii="Times New Roman" w:hAnsi="Times New Roman" w:cs="Times New Roman"/>
          <w:color w:val="000000"/>
          <w:sz w:val="28"/>
          <w:szCs w:val="28"/>
        </w:rPr>
      </w:pPr>
    </w:p>
    <w:p w:rsidR="00AB1AC9" w:rsidRDefault="00D9083E">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4</w:t>
      </w:r>
      <w:r w:rsidR="00AB1AC9">
        <w:rPr>
          <w:rFonts w:ascii="Times New Roman" w:hAnsi="Times New Roman" w:cs="Times New Roman"/>
          <w:b/>
          <w:sz w:val="28"/>
          <w:szCs w:val="28"/>
        </w:rPr>
        <w:t>. УПРАВЛЕНИЕ УЧРЕЖДЕНИЕМ</w:t>
      </w:r>
    </w:p>
    <w:p w:rsidR="00AB1AC9" w:rsidRDefault="00AB1AC9">
      <w:pPr>
        <w:pStyle w:val="ConsPlusNormal"/>
        <w:widowControl/>
        <w:ind w:firstLine="851"/>
        <w:jc w:val="both"/>
        <w:rPr>
          <w:rFonts w:ascii="Times New Roman" w:hAnsi="Times New Roman" w:cs="Times New Roman"/>
          <w:sz w:val="28"/>
          <w:szCs w:val="28"/>
        </w:rPr>
      </w:pPr>
    </w:p>
    <w:p w:rsidR="00AB1AC9" w:rsidRDefault="00D9083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kern w:val="1"/>
          <w:sz w:val="28"/>
          <w:szCs w:val="28"/>
        </w:rPr>
        <w:t>4</w:t>
      </w:r>
      <w:r w:rsidR="00AB1AC9">
        <w:rPr>
          <w:rFonts w:ascii="Times New Roman" w:hAnsi="Times New Roman" w:cs="Times New Roman"/>
          <w:kern w:val="1"/>
          <w:sz w:val="28"/>
          <w:szCs w:val="28"/>
        </w:rPr>
        <w:t xml:space="preserve">.1. </w:t>
      </w:r>
      <w:r w:rsidR="00AB1AC9">
        <w:rPr>
          <w:rFonts w:ascii="Times New Roman" w:hAnsi="Times New Roman" w:cs="Times New Roman"/>
          <w:color w:val="000000"/>
          <w:sz w:val="28"/>
          <w:szCs w:val="28"/>
        </w:rPr>
        <w:t>Управление Учреждением осуществляется в соответствии с законодательством Российской Федерации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AB1AC9" w:rsidRDefault="00AB1AC9">
      <w:pPr>
        <w:autoSpaceDE w:val="0"/>
        <w:spacing w:after="0" w:line="240" w:lineRule="auto"/>
        <w:ind w:firstLine="709"/>
        <w:jc w:val="both"/>
        <w:rPr>
          <w:rFonts w:ascii="Times New Roman" w:hAnsi="Times New Roman" w:cs="Times New Roman"/>
          <w:kern w:val="1"/>
          <w:sz w:val="28"/>
          <w:szCs w:val="28"/>
        </w:rPr>
      </w:pPr>
      <w:r>
        <w:rPr>
          <w:rFonts w:ascii="Times New Roman" w:hAnsi="Times New Roman" w:cs="Times New Roman"/>
          <w:color w:val="000000"/>
          <w:sz w:val="28"/>
          <w:szCs w:val="28"/>
        </w:rPr>
        <w:t>Управление Учреждением осуществляется на основе сочетания принципов единоначалия и коллегиальности.</w:t>
      </w:r>
    </w:p>
    <w:p w:rsidR="00AB1AC9" w:rsidRDefault="00D9083E" w:rsidP="00D9083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kern w:val="1"/>
          <w:sz w:val="28"/>
          <w:szCs w:val="28"/>
        </w:rPr>
        <w:t>4</w:t>
      </w:r>
      <w:r w:rsidR="00AB1AC9">
        <w:rPr>
          <w:rFonts w:ascii="Times New Roman" w:hAnsi="Times New Roman" w:cs="Times New Roman"/>
          <w:kern w:val="1"/>
          <w:sz w:val="28"/>
          <w:szCs w:val="28"/>
        </w:rPr>
        <w:t xml:space="preserve">.2. </w:t>
      </w:r>
      <w:r w:rsidR="00AB1AC9">
        <w:rPr>
          <w:rFonts w:ascii="Times New Roman" w:hAnsi="Times New Roman" w:cs="Times New Roman"/>
          <w:color w:val="000000"/>
          <w:sz w:val="28"/>
          <w:szCs w:val="28"/>
        </w:rPr>
        <w:t>Единоличным исполнительным органом Учреждения является руководитель Учреждения (директор), который осуществляет текущее руководство деятельностью Учреждения.</w:t>
      </w:r>
    </w:p>
    <w:p w:rsidR="00D9083E" w:rsidRPr="00D9083E" w:rsidRDefault="00D9083E" w:rsidP="00D9083E">
      <w:pPr>
        <w:tabs>
          <w:tab w:val="left" w:pos="709"/>
        </w:tabs>
        <w:autoSpaceDE w:val="0"/>
        <w:autoSpaceDN w:val="0"/>
        <w:adjustRightInd w:val="0"/>
        <w:spacing w:after="0"/>
        <w:jc w:val="both"/>
        <w:rPr>
          <w:rFonts w:ascii="Times New Roman" w:hAnsi="Times New Roman" w:cs="Times New Roman"/>
          <w:sz w:val="28"/>
          <w:szCs w:val="28"/>
        </w:rPr>
      </w:pPr>
      <w:r w:rsidRPr="00D9083E">
        <w:rPr>
          <w:rFonts w:ascii="Times New Roman" w:hAnsi="Times New Roman" w:cs="Times New Roman"/>
          <w:sz w:val="28"/>
          <w:szCs w:val="28"/>
        </w:rPr>
        <w:t>Директор Учреждения назначается на должность и освобождается от должности приказом муниципального отдела образования администрации Новозыбковского района. Начальник МУ «Новозыбковский РОО» заключает, прекращает от имени Учредителя трудовой договор с директором Учреждения, а также вносит в него изменения.</w:t>
      </w:r>
    </w:p>
    <w:p w:rsidR="00D9083E" w:rsidRDefault="00D9083E" w:rsidP="00D9083E">
      <w:p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 xml:space="preserve">         4</w:t>
      </w:r>
      <w:r w:rsidR="00AB1AC9" w:rsidRPr="00D9083E">
        <w:rPr>
          <w:rFonts w:ascii="Times New Roman" w:hAnsi="Times New Roman" w:cs="Times New Roman"/>
          <w:color w:val="000000"/>
          <w:sz w:val="28"/>
          <w:szCs w:val="28"/>
        </w:rPr>
        <w:t>.</w:t>
      </w:r>
      <w:r>
        <w:rPr>
          <w:rFonts w:ascii="Times New Roman" w:hAnsi="Times New Roman" w:cs="Times New Roman"/>
          <w:color w:val="000000"/>
          <w:sz w:val="28"/>
          <w:szCs w:val="28"/>
        </w:rPr>
        <w:t>3</w:t>
      </w:r>
      <w:r w:rsidR="00AB1AC9" w:rsidRPr="00D9083E">
        <w:rPr>
          <w:rFonts w:ascii="Times New Roman" w:hAnsi="Times New Roman" w:cs="Times New Roman"/>
          <w:color w:val="000000"/>
          <w:sz w:val="28"/>
          <w:szCs w:val="28"/>
        </w:rPr>
        <w:t xml:space="preserve">. </w:t>
      </w:r>
      <w:r w:rsidRPr="00D9083E">
        <w:rPr>
          <w:rFonts w:ascii="Times New Roman" w:hAnsi="Times New Roman" w:cs="Times New Roman"/>
          <w:color w:val="000000"/>
          <w:sz w:val="28"/>
          <w:szCs w:val="28"/>
        </w:rPr>
        <w:t>К</w:t>
      </w:r>
      <w:r w:rsidR="00AB1AC9" w:rsidRPr="00D9083E">
        <w:rPr>
          <w:rFonts w:ascii="Times New Roman" w:hAnsi="Times New Roman" w:cs="Times New Roman"/>
          <w:color w:val="000000"/>
          <w:sz w:val="28"/>
          <w:szCs w:val="28"/>
        </w:rPr>
        <w:t>омпетенции руководителя Учреждения</w:t>
      </w:r>
      <w:r w:rsidR="00B90CA2">
        <w:rPr>
          <w:rFonts w:ascii="Times New Roman" w:hAnsi="Times New Roman" w:cs="Times New Roman"/>
          <w:color w:val="000000"/>
          <w:sz w:val="28"/>
          <w:szCs w:val="28"/>
        </w:rPr>
        <w:t xml:space="preserve"> (</w:t>
      </w:r>
      <w:r w:rsidRPr="00D9083E">
        <w:rPr>
          <w:rFonts w:ascii="Times New Roman" w:hAnsi="Times New Roman" w:cs="Times New Roman"/>
          <w:color w:val="000000"/>
          <w:sz w:val="28"/>
          <w:szCs w:val="28"/>
        </w:rPr>
        <w:t>директора)</w:t>
      </w:r>
      <w:r w:rsidRPr="00D9083E">
        <w:rPr>
          <w:rFonts w:ascii="Times New Roman" w:hAnsi="Times New Roman" w:cs="Times New Roman"/>
          <w:sz w:val="28"/>
          <w:szCs w:val="28"/>
        </w:rPr>
        <w:t xml:space="preserve"> определя</w:t>
      </w:r>
      <w:r>
        <w:rPr>
          <w:rFonts w:ascii="Times New Roman" w:hAnsi="Times New Roman" w:cs="Times New Roman"/>
          <w:sz w:val="28"/>
          <w:szCs w:val="28"/>
        </w:rPr>
        <w:t>ю</w:t>
      </w:r>
      <w:r w:rsidRPr="00D9083E">
        <w:rPr>
          <w:rFonts w:ascii="Times New Roman" w:hAnsi="Times New Roman" w:cs="Times New Roman"/>
          <w:sz w:val="28"/>
          <w:szCs w:val="28"/>
        </w:rPr>
        <w:t>тся настоящим Уставом, трудовым договором, должностными обязанностями.</w:t>
      </w:r>
    </w:p>
    <w:p w:rsidR="00D9083E" w:rsidRPr="00D9083E" w:rsidRDefault="00D9083E" w:rsidP="00D9083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4.3.1.</w:t>
      </w:r>
      <w:r w:rsidRPr="00D9083E">
        <w:rPr>
          <w:rFonts w:ascii="Times New Roman" w:hAnsi="Times New Roman" w:cs="Times New Roman"/>
          <w:b/>
          <w:sz w:val="28"/>
          <w:szCs w:val="28"/>
        </w:rPr>
        <w:t>Права  директора Учреждения</w:t>
      </w:r>
      <w:r w:rsidRPr="00D9083E">
        <w:rPr>
          <w:rFonts w:ascii="Times New Roman" w:hAnsi="Times New Roman" w:cs="Times New Roman"/>
          <w:sz w:val="28"/>
          <w:szCs w:val="28"/>
        </w:rPr>
        <w:t>:</w:t>
      </w:r>
    </w:p>
    <w:p w:rsidR="00D9083E" w:rsidRPr="00D9083E" w:rsidRDefault="00D9083E" w:rsidP="00D9083E">
      <w:pPr>
        <w:pStyle w:val="af0"/>
        <w:numPr>
          <w:ilvl w:val="0"/>
          <w:numId w:val="13"/>
        </w:numPr>
        <w:suppressAutoHyphens w:val="0"/>
        <w:spacing w:after="0" w:line="240" w:lineRule="auto"/>
        <w:ind w:left="567"/>
        <w:contextualSpacing/>
        <w:jc w:val="both"/>
        <w:rPr>
          <w:rFonts w:ascii="Times New Roman" w:hAnsi="Times New Roman" w:cs="Times New Roman"/>
          <w:sz w:val="28"/>
          <w:szCs w:val="28"/>
        </w:rPr>
      </w:pPr>
      <w:r w:rsidRPr="00D9083E">
        <w:rPr>
          <w:rFonts w:ascii="Times New Roman" w:hAnsi="Times New Roman" w:cs="Times New Roman"/>
          <w:sz w:val="28"/>
          <w:szCs w:val="28"/>
        </w:rPr>
        <w:t xml:space="preserve">Директор Учреждения без доверенности действует от имени Учреждения, в том числе представляет его интересы и совершает сделки от  его имени, </w:t>
      </w:r>
    </w:p>
    <w:p w:rsidR="00D9083E" w:rsidRPr="00D9083E" w:rsidRDefault="00D9083E" w:rsidP="00D9083E">
      <w:pPr>
        <w:pStyle w:val="af0"/>
        <w:numPr>
          <w:ilvl w:val="0"/>
          <w:numId w:val="13"/>
        </w:numPr>
        <w:suppressAutoHyphens w:val="0"/>
        <w:spacing w:after="0" w:line="240" w:lineRule="auto"/>
        <w:ind w:left="567"/>
        <w:contextualSpacing/>
        <w:jc w:val="both"/>
        <w:rPr>
          <w:rFonts w:ascii="Times New Roman" w:hAnsi="Times New Roman" w:cs="Times New Roman"/>
          <w:sz w:val="28"/>
          <w:szCs w:val="28"/>
        </w:rPr>
      </w:pPr>
      <w:r w:rsidRPr="00D9083E">
        <w:rPr>
          <w:rFonts w:ascii="Times New Roman" w:hAnsi="Times New Roman" w:cs="Times New Roman"/>
          <w:sz w:val="28"/>
          <w:szCs w:val="28"/>
        </w:rPr>
        <w:t xml:space="preserve">утверждает штатное расписание Учреждения, его годовую бухгалтерскую отчетность и регламентирующие деятельность Учреждения, внутренние документы, </w:t>
      </w:r>
    </w:p>
    <w:p w:rsidR="00D9083E" w:rsidRPr="00D9083E" w:rsidRDefault="00D9083E" w:rsidP="00D9083E">
      <w:pPr>
        <w:pStyle w:val="af0"/>
        <w:numPr>
          <w:ilvl w:val="0"/>
          <w:numId w:val="13"/>
        </w:numPr>
        <w:suppressAutoHyphens w:val="0"/>
        <w:spacing w:after="0" w:line="240" w:lineRule="auto"/>
        <w:ind w:left="567"/>
        <w:contextualSpacing/>
        <w:jc w:val="both"/>
        <w:rPr>
          <w:rFonts w:ascii="Times New Roman" w:hAnsi="Times New Roman" w:cs="Times New Roman"/>
          <w:sz w:val="28"/>
          <w:szCs w:val="28"/>
        </w:rPr>
      </w:pPr>
      <w:r w:rsidRPr="00D9083E">
        <w:rPr>
          <w:rFonts w:ascii="Times New Roman" w:hAnsi="Times New Roman" w:cs="Times New Roman"/>
          <w:sz w:val="28"/>
          <w:szCs w:val="28"/>
        </w:rPr>
        <w:t>издает приказы и дает указания, обязательные для исполнения всеми работниками Учреждения,</w:t>
      </w:r>
    </w:p>
    <w:p w:rsidR="00D9083E" w:rsidRPr="00D9083E" w:rsidRDefault="00D9083E" w:rsidP="00D9083E">
      <w:pPr>
        <w:pStyle w:val="af0"/>
        <w:numPr>
          <w:ilvl w:val="0"/>
          <w:numId w:val="13"/>
        </w:numPr>
        <w:suppressAutoHyphens w:val="0"/>
        <w:spacing w:after="0" w:line="240" w:lineRule="auto"/>
        <w:ind w:left="567"/>
        <w:contextualSpacing/>
        <w:jc w:val="both"/>
        <w:rPr>
          <w:rFonts w:ascii="Times New Roman" w:hAnsi="Times New Roman" w:cs="Times New Roman"/>
          <w:sz w:val="28"/>
          <w:szCs w:val="28"/>
        </w:rPr>
      </w:pPr>
      <w:r w:rsidRPr="00D9083E">
        <w:rPr>
          <w:rFonts w:ascii="Times New Roman" w:hAnsi="Times New Roman" w:cs="Times New Roman"/>
          <w:sz w:val="28"/>
          <w:szCs w:val="28"/>
        </w:rPr>
        <w:t xml:space="preserve"> утверждает образовательные программы и рабочие программы учебных курсов, предметов, дисциплин (модулей), </w:t>
      </w:r>
    </w:p>
    <w:p w:rsidR="00D9083E" w:rsidRPr="00D9083E" w:rsidRDefault="00D9083E" w:rsidP="00D9083E">
      <w:pPr>
        <w:pStyle w:val="af0"/>
        <w:numPr>
          <w:ilvl w:val="0"/>
          <w:numId w:val="13"/>
        </w:numPr>
        <w:suppressAutoHyphens w:val="0"/>
        <w:spacing w:after="0" w:line="240" w:lineRule="auto"/>
        <w:ind w:left="567"/>
        <w:contextualSpacing/>
        <w:jc w:val="both"/>
        <w:rPr>
          <w:rFonts w:ascii="Times New Roman" w:hAnsi="Times New Roman" w:cs="Times New Roman"/>
          <w:sz w:val="28"/>
          <w:szCs w:val="28"/>
        </w:rPr>
      </w:pPr>
      <w:r w:rsidRPr="00D9083E">
        <w:rPr>
          <w:rFonts w:ascii="Times New Roman" w:hAnsi="Times New Roman" w:cs="Times New Roman"/>
          <w:sz w:val="28"/>
          <w:szCs w:val="28"/>
        </w:rPr>
        <w:t xml:space="preserve">распределяет обязанности между работниками Учреждения, </w:t>
      </w:r>
    </w:p>
    <w:p w:rsidR="00D9083E" w:rsidRPr="00D9083E" w:rsidRDefault="00D9083E" w:rsidP="00D9083E">
      <w:pPr>
        <w:pStyle w:val="af0"/>
        <w:numPr>
          <w:ilvl w:val="0"/>
          <w:numId w:val="13"/>
        </w:numPr>
        <w:suppressAutoHyphens w:val="0"/>
        <w:spacing w:after="0" w:line="240" w:lineRule="auto"/>
        <w:ind w:left="567"/>
        <w:contextualSpacing/>
        <w:jc w:val="both"/>
        <w:rPr>
          <w:rFonts w:ascii="Times New Roman" w:hAnsi="Times New Roman" w:cs="Times New Roman"/>
          <w:sz w:val="28"/>
          <w:szCs w:val="28"/>
        </w:rPr>
      </w:pPr>
      <w:r w:rsidRPr="00D9083E">
        <w:rPr>
          <w:rFonts w:ascii="Times New Roman" w:hAnsi="Times New Roman" w:cs="Times New Roman"/>
          <w:sz w:val="28"/>
          <w:szCs w:val="28"/>
        </w:rPr>
        <w:t xml:space="preserve">утверждает должностные инструкции, </w:t>
      </w:r>
    </w:p>
    <w:p w:rsidR="00D9083E" w:rsidRPr="00D9083E" w:rsidRDefault="00D9083E" w:rsidP="00D9083E">
      <w:pPr>
        <w:pStyle w:val="af0"/>
        <w:numPr>
          <w:ilvl w:val="0"/>
          <w:numId w:val="13"/>
        </w:numPr>
        <w:suppressAutoHyphens w:val="0"/>
        <w:spacing w:after="0" w:line="240" w:lineRule="auto"/>
        <w:ind w:left="567"/>
        <w:contextualSpacing/>
        <w:jc w:val="both"/>
        <w:rPr>
          <w:rFonts w:ascii="Times New Roman" w:hAnsi="Times New Roman" w:cs="Times New Roman"/>
          <w:sz w:val="28"/>
          <w:szCs w:val="28"/>
        </w:rPr>
      </w:pPr>
      <w:r w:rsidRPr="00D9083E">
        <w:rPr>
          <w:rFonts w:ascii="Times New Roman" w:hAnsi="Times New Roman" w:cs="Times New Roman"/>
          <w:sz w:val="28"/>
          <w:szCs w:val="28"/>
        </w:rPr>
        <w:t>утверждает учебную нагрузку педагогических работников,</w:t>
      </w:r>
    </w:p>
    <w:p w:rsidR="00D9083E" w:rsidRPr="00D9083E" w:rsidRDefault="00D9083E" w:rsidP="00D9083E">
      <w:pPr>
        <w:pStyle w:val="af0"/>
        <w:numPr>
          <w:ilvl w:val="0"/>
          <w:numId w:val="13"/>
        </w:numPr>
        <w:suppressAutoHyphens w:val="0"/>
        <w:spacing w:after="0" w:line="240" w:lineRule="auto"/>
        <w:ind w:left="567"/>
        <w:contextualSpacing/>
        <w:jc w:val="both"/>
        <w:rPr>
          <w:rFonts w:ascii="Times New Roman" w:hAnsi="Times New Roman" w:cs="Times New Roman"/>
          <w:sz w:val="28"/>
          <w:szCs w:val="28"/>
        </w:rPr>
      </w:pPr>
      <w:r w:rsidRPr="00D9083E">
        <w:rPr>
          <w:rFonts w:ascii="Times New Roman" w:hAnsi="Times New Roman" w:cs="Times New Roman"/>
          <w:sz w:val="28"/>
          <w:szCs w:val="28"/>
        </w:rPr>
        <w:t xml:space="preserve">  при приеме на работу определяет должностные обязанности всех работников в соответствии с квалификационными характеристиками, </w:t>
      </w:r>
    </w:p>
    <w:p w:rsidR="00D9083E" w:rsidRPr="00D9083E" w:rsidRDefault="00D9083E" w:rsidP="00D9083E">
      <w:pPr>
        <w:pStyle w:val="af0"/>
        <w:numPr>
          <w:ilvl w:val="0"/>
          <w:numId w:val="13"/>
        </w:numPr>
        <w:suppressAutoHyphens w:val="0"/>
        <w:spacing w:after="0" w:line="240" w:lineRule="auto"/>
        <w:ind w:left="567"/>
        <w:contextualSpacing/>
        <w:jc w:val="both"/>
        <w:rPr>
          <w:rFonts w:ascii="Times New Roman" w:hAnsi="Times New Roman" w:cs="Times New Roman"/>
          <w:sz w:val="28"/>
          <w:szCs w:val="28"/>
        </w:rPr>
      </w:pPr>
      <w:r w:rsidRPr="00D9083E">
        <w:rPr>
          <w:rFonts w:ascii="Times New Roman" w:hAnsi="Times New Roman" w:cs="Times New Roman"/>
          <w:sz w:val="28"/>
          <w:szCs w:val="28"/>
        </w:rPr>
        <w:t>устанавливает заработную плату, надбавки, доплаты, премии работникам,</w:t>
      </w:r>
    </w:p>
    <w:p w:rsidR="00D9083E" w:rsidRPr="00D9083E" w:rsidRDefault="00D9083E" w:rsidP="00D9083E">
      <w:pPr>
        <w:pStyle w:val="af0"/>
        <w:numPr>
          <w:ilvl w:val="0"/>
          <w:numId w:val="13"/>
        </w:numPr>
        <w:suppressAutoHyphens w:val="0"/>
        <w:spacing w:after="0" w:line="240" w:lineRule="auto"/>
        <w:ind w:left="567"/>
        <w:contextualSpacing/>
        <w:jc w:val="both"/>
        <w:rPr>
          <w:rFonts w:ascii="Times New Roman" w:hAnsi="Times New Roman" w:cs="Times New Roman"/>
          <w:sz w:val="28"/>
          <w:szCs w:val="28"/>
        </w:rPr>
      </w:pPr>
      <w:r w:rsidRPr="00D9083E">
        <w:rPr>
          <w:rFonts w:ascii="Times New Roman" w:hAnsi="Times New Roman" w:cs="Times New Roman"/>
          <w:sz w:val="28"/>
          <w:szCs w:val="28"/>
        </w:rPr>
        <w:t xml:space="preserve"> осуществляет открытие (закрытие) в установленном порядке счетов Учреждения, </w:t>
      </w:r>
    </w:p>
    <w:p w:rsidR="00D9083E" w:rsidRPr="00D9083E" w:rsidRDefault="00D9083E" w:rsidP="00D9083E">
      <w:pPr>
        <w:pStyle w:val="af0"/>
        <w:numPr>
          <w:ilvl w:val="0"/>
          <w:numId w:val="13"/>
        </w:numPr>
        <w:suppressAutoHyphens w:val="0"/>
        <w:spacing w:after="0" w:line="240" w:lineRule="auto"/>
        <w:ind w:left="567"/>
        <w:contextualSpacing/>
        <w:jc w:val="both"/>
        <w:rPr>
          <w:rFonts w:ascii="Times New Roman" w:hAnsi="Times New Roman" w:cs="Times New Roman"/>
          <w:sz w:val="28"/>
          <w:szCs w:val="28"/>
        </w:rPr>
      </w:pPr>
      <w:r w:rsidRPr="00D9083E">
        <w:rPr>
          <w:rFonts w:ascii="Times New Roman" w:hAnsi="Times New Roman" w:cs="Times New Roman"/>
          <w:sz w:val="28"/>
          <w:szCs w:val="28"/>
        </w:rPr>
        <w:t>ведет коллективные  переговоры и заключает коллективный договор, </w:t>
      </w:r>
    </w:p>
    <w:p w:rsidR="00D9083E" w:rsidRPr="00D9083E" w:rsidRDefault="00D9083E" w:rsidP="00D9083E">
      <w:pPr>
        <w:pStyle w:val="af0"/>
        <w:numPr>
          <w:ilvl w:val="0"/>
          <w:numId w:val="13"/>
        </w:numPr>
        <w:suppressAutoHyphens w:val="0"/>
        <w:spacing w:after="0" w:line="240" w:lineRule="auto"/>
        <w:ind w:left="567"/>
        <w:contextualSpacing/>
        <w:jc w:val="both"/>
        <w:rPr>
          <w:rFonts w:ascii="Times New Roman" w:hAnsi="Times New Roman" w:cs="Times New Roman"/>
          <w:sz w:val="28"/>
          <w:szCs w:val="28"/>
        </w:rPr>
      </w:pPr>
      <w:r w:rsidRPr="00D9083E">
        <w:rPr>
          <w:rFonts w:ascii="Times New Roman" w:hAnsi="Times New Roman" w:cs="Times New Roman"/>
          <w:sz w:val="28"/>
          <w:szCs w:val="28"/>
        </w:rPr>
        <w:t>привлекает работников Учреждения к дисциплинарной и материальной ответственности в соответствии с законодательством Российской Федерации.</w:t>
      </w:r>
    </w:p>
    <w:p w:rsidR="00A61ECC" w:rsidRDefault="00A61ECC" w:rsidP="00A61ECC">
      <w:pPr>
        <w:ind w:left="567"/>
        <w:jc w:val="both"/>
        <w:rPr>
          <w:rFonts w:ascii="Times New Roman" w:hAnsi="Times New Roman" w:cs="Times New Roman"/>
          <w:sz w:val="28"/>
          <w:szCs w:val="28"/>
        </w:rPr>
      </w:pPr>
    </w:p>
    <w:p w:rsidR="00D9083E" w:rsidRPr="00D9083E" w:rsidRDefault="00D9083E" w:rsidP="00D9083E">
      <w:pPr>
        <w:jc w:val="both"/>
        <w:rPr>
          <w:rFonts w:ascii="Times New Roman" w:hAnsi="Times New Roman" w:cs="Times New Roman"/>
          <w:sz w:val="28"/>
          <w:szCs w:val="28"/>
        </w:rPr>
      </w:pPr>
      <w:r w:rsidRPr="00D9083E">
        <w:rPr>
          <w:rFonts w:ascii="Times New Roman" w:hAnsi="Times New Roman" w:cs="Times New Roman"/>
          <w:sz w:val="28"/>
          <w:szCs w:val="28"/>
        </w:rPr>
        <w:lastRenderedPageBreak/>
        <w:t>4.3.</w:t>
      </w:r>
      <w:r>
        <w:rPr>
          <w:rFonts w:ascii="Times New Roman" w:hAnsi="Times New Roman" w:cs="Times New Roman"/>
          <w:sz w:val="28"/>
          <w:szCs w:val="28"/>
        </w:rPr>
        <w:t>2</w:t>
      </w:r>
      <w:r w:rsidRPr="00D9083E">
        <w:rPr>
          <w:rFonts w:ascii="Times New Roman" w:hAnsi="Times New Roman" w:cs="Times New Roman"/>
          <w:sz w:val="28"/>
          <w:szCs w:val="28"/>
        </w:rPr>
        <w:t xml:space="preserve">. </w:t>
      </w:r>
      <w:r w:rsidRPr="00D9083E">
        <w:rPr>
          <w:rFonts w:ascii="Times New Roman" w:hAnsi="Times New Roman" w:cs="Times New Roman"/>
          <w:b/>
          <w:sz w:val="28"/>
          <w:szCs w:val="28"/>
        </w:rPr>
        <w:t>Директор Учреждения обязан</w:t>
      </w:r>
      <w:r w:rsidRPr="00D9083E">
        <w:rPr>
          <w:rFonts w:ascii="Times New Roman" w:hAnsi="Times New Roman" w:cs="Times New Roman"/>
          <w:sz w:val="28"/>
          <w:szCs w:val="28"/>
        </w:rPr>
        <w:t>:</w:t>
      </w:r>
    </w:p>
    <w:p w:rsidR="00D9083E" w:rsidRPr="00D9083E" w:rsidRDefault="00D9083E" w:rsidP="00D9083E">
      <w:pPr>
        <w:pStyle w:val="af0"/>
        <w:numPr>
          <w:ilvl w:val="0"/>
          <w:numId w:val="12"/>
        </w:numPr>
        <w:suppressAutoHyphens w:val="0"/>
        <w:spacing w:after="0" w:line="240" w:lineRule="auto"/>
        <w:ind w:left="0" w:firstLine="284"/>
        <w:jc w:val="both"/>
        <w:rPr>
          <w:rFonts w:ascii="Times New Roman" w:hAnsi="Times New Roman" w:cs="Times New Roman"/>
          <w:sz w:val="28"/>
          <w:szCs w:val="28"/>
        </w:rPr>
      </w:pPr>
      <w:r w:rsidRPr="00D9083E">
        <w:rPr>
          <w:rFonts w:ascii="Times New Roman" w:hAnsi="Times New Roman" w:cs="Times New Roman"/>
          <w:sz w:val="28"/>
          <w:szCs w:val="28"/>
        </w:rPr>
        <w:t>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коллективного договора, соглашений, локальных нормативных актов и настоящего Устава;</w:t>
      </w:r>
    </w:p>
    <w:p w:rsidR="00D9083E" w:rsidRPr="00D9083E" w:rsidRDefault="00D9083E" w:rsidP="00D9083E">
      <w:pPr>
        <w:pStyle w:val="af0"/>
        <w:numPr>
          <w:ilvl w:val="0"/>
          <w:numId w:val="12"/>
        </w:numPr>
        <w:suppressAutoHyphens w:val="0"/>
        <w:spacing w:after="0" w:line="240" w:lineRule="auto"/>
        <w:ind w:left="0" w:firstLine="142"/>
        <w:jc w:val="both"/>
        <w:rPr>
          <w:rFonts w:ascii="Times New Roman" w:hAnsi="Times New Roman" w:cs="Times New Roman"/>
          <w:sz w:val="28"/>
          <w:szCs w:val="28"/>
        </w:rPr>
      </w:pPr>
      <w:r w:rsidRPr="00D9083E">
        <w:rPr>
          <w:rFonts w:ascii="Times New Roman" w:hAnsi="Times New Roman" w:cs="Times New Roman"/>
          <w:sz w:val="28"/>
          <w:szCs w:val="28"/>
        </w:rPr>
        <w:t>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D9083E" w:rsidRPr="00D9083E" w:rsidRDefault="00D9083E" w:rsidP="00D9083E">
      <w:pPr>
        <w:pStyle w:val="af0"/>
        <w:numPr>
          <w:ilvl w:val="0"/>
          <w:numId w:val="12"/>
        </w:numPr>
        <w:suppressAutoHyphens w:val="0"/>
        <w:spacing w:after="0" w:line="240" w:lineRule="auto"/>
        <w:ind w:left="0" w:firstLine="142"/>
        <w:jc w:val="both"/>
        <w:rPr>
          <w:rFonts w:ascii="Times New Roman" w:hAnsi="Times New Roman" w:cs="Times New Roman"/>
          <w:sz w:val="28"/>
          <w:szCs w:val="28"/>
        </w:rPr>
      </w:pPr>
      <w:r w:rsidRPr="00D9083E">
        <w:rPr>
          <w:rFonts w:ascii="Times New Roman" w:hAnsi="Times New Roman" w:cs="Times New Roman"/>
          <w:sz w:val="28"/>
          <w:szCs w:val="28"/>
        </w:rPr>
        <w:t>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D9083E" w:rsidRPr="00D9083E" w:rsidRDefault="00D9083E" w:rsidP="00D9083E">
      <w:pPr>
        <w:pStyle w:val="af0"/>
        <w:numPr>
          <w:ilvl w:val="0"/>
          <w:numId w:val="12"/>
        </w:numPr>
        <w:suppressAutoHyphens w:val="0"/>
        <w:spacing w:after="0" w:line="240" w:lineRule="auto"/>
        <w:ind w:left="0" w:firstLine="142"/>
        <w:jc w:val="both"/>
        <w:rPr>
          <w:rFonts w:ascii="Times New Roman" w:hAnsi="Times New Roman" w:cs="Times New Roman"/>
          <w:sz w:val="28"/>
          <w:szCs w:val="28"/>
        </w:rPr>
      </w:pPr>
      <w:r w:rsidRPr="00D9083E">
        <w:rPr>
          <w:rFonts w:ascii="Times New Roman" w:hAnsi="Times New Roman" w:cs="Times New Roman"/>
          <w:sz w:val="28"/>
          <w:szCs w:val="28"/>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D9083E" w:rsidRPr="00D9083E" w:rsidRDefault="00D9083E" w:rsidP="00D9083E">
      <w:pPr>
        <w:pStyle w:val="af0"/>
        <w:numPr>
          <w:ilvl w:val="0"/>
          <w:numId w:val="12"/>
        </w:numPr>
        <w:suppressAutoHyphens w:val="0"/>
        <w:spacing w:after="0" w:line="240" w:lineRule="auto"/>
        <w:ind w:left="0" w:firstLine="142"/>
        <w:jc w:val="both"/>
        <w:rPr>
          <w:rFonts w:ascii="Times New Roman" w:hAnsi="Times New Roman" w:cs="Times New Roman"/>
          <w:sz w:val="28"/>
          <w:szCs w:val="28"/>
        </w:rPr>
      </w:pPr>
      <w:r w:rsidRPr="00D9083E">
        <w:rPr>
          <w:rFonts w:ascii="Times New Roman" w:hAnsi="Times New Roman" w:cs="Times New Roman"/>
          <w:sz w:val="28"/>
          <w:szCs w:val="28"/>
        </w:rPr>
        <w:t>обеспечивать своевременное и качественное выполнение всех договоров и обязательств Учреждения;</w:t>
      </w:r>
    </w:p>
    <w:p w:rsidR="00D9083E" w:rsidRPr="00D9083E" w:rsidRDefault="00D9083E" w:rsidP="00D9083E">
      <w:pPr>
        <w:pStyle w:val="af0"/>
        <w:numPr>
          <w:ilvl w:val="0"/>
          <w:numId w:val="12"/>
        </w:numPr>
        <w:suppressAutoHyphens w:val="0"/>
        <w:spacing w:after="0" w:line="240" w:lineRule="auto"/>
        <w:ind w:left="0" w:firstLine="142"/>
        <w:jc w:val="both"/>
        <w:rPr>
          <w:rFonts w:ascii="Times New Roman" w:hAnsi="Times New Roman" w:cs="Times New Roman"/>
          <w:sz w:val="28"/>
          <w:szCs w:val="28"/>
        </w:rPr>
      </w:pPr>
      <w:r w:rsidRPr="00D9083E">
        <w:rPr>
          <w:rFonts w:ascii="Times New Roman" w:hAnsi="Times New Roman" w:cs="Times New Roman"/>
          <w:sz w:val="28"/>
          <w:szCs w:val="28"/>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D9083E" w:rsidRPr="00D9083E" w:rsidRDefault="00D9083E" w:rsidP="00D9083E">
      <w:pPr>
        <w:pStyle w:val="af0"/>
        <w:numPr>
          <w:ilvl w:val="0"/>
          <w:numId w:val="12"/>
        </w:numPr>
        <w:suppressAutoHyphens w:val="0"/>
        <w:spacing w:after="0" w:line="240" w:lineRule="auto"/>
        <w:ind w:left="0" w:firstLine="142"/>
        <w:jc w:val="both"/>
        <w:rPr>
          <w:rFonts w:ascii="Times New Roman" w:hAnsi="Times New Roman" w:cs="Times New Roman"/>
          <w:sz w:val="28"/>
          <w:szCs w:val="28"/>
        </w:rPr>
      </w:pPr>
      <w:r w:rsidRPr="00D9083E">
        <w:rPr>
          <w:rFonts w:ascii="Times New Roman" w:hAnsi="Times New Roman" w:cs="Times New Roman"/>
          <w:sz w:val="28"/>
          <w:szCs w:val="28"/>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D9083E" w:rsidRPr="00D9083E" w:rsidRDefault="00D9083E" w:rsidP="00D9083E">
      <w:pPr>
        <w:pStyle w:val="af0"/>
        <w:numPr>
          <w:ilvl w:val="0"/>
          <w:numId w:val="12"/>
        </w:numPr>
        <w:suppressAutoHyphens w:val="0"/>
        <w:spacing w:after="0" w:line="240" w:lineRule="auto"/>
        <w:ind w:left="0" w:firstLine="142"/>
        <w:jc w:val="both"/>
        <w:rPr>
          <w:rFonts w:ascii="Times New Roman" w:hAnsi="Times New Roman" w:cs="Times New Roman"/>
          <w:sz w:val="28"/>
          <w:szCs w:val="28"/>
        </w:rPr>
      </w:pPr>
      <w:r w:rsidRPr="00D9083E">
        <w:rPr>
          <w:rFonts w:ascii="Times New Roman" w:hAnsi="Times New Roman" w:cs="Times New Roman"/>
          <w:sz w:val="28"/>
          <w:szCs w:val="28"/>
        </w:rPr>
        <w:t>обеспечивать разработку в установленном порядке правил внутреннего трудового распорядка;</w:t>
      </w:r>
    </w:p>
    <w:p w:rsidR="00D9083E" w:rsidRPr="00D9083E" w:rsidRDefault="00D9083E" w:rsidP="00D9083E">
      <w:pPr>
        <w:pStyle w:val="af0"/>
        <w:numPr>
          <w:ilvl w:val="0"/>
          <w:numId w:val="12"/>
        </w:numPr>
        <w:suppressAutoHyphens w:val="0"/>
        <w:spacing w:after="0" w:line="240" w:lineRule="auto"/>
        <w:ind w:left="0" w:firstLine="142"/>
        <w:jc w:val="both"/>
        <w:rPr>
          <w:rFonts w:ascii="Times New Roman" w:hAnsi="Times New Roman" w:cs="Times New Roman"/>
          <w:sz w:val="28"/>
          <w:szCs w:val="28"/>
        </w:rPr>
      </w:pPr>
      <w:r w:rsidRPr="00D9083E">
        <w:rPr>
          <w:rFonts w:ascii="Times New Roman" w:hAnsi="Times New Roman" w:cs="Times New Roman"/>
          <w:sz w:val="28"/>
          <w:szCs w:val="28"/>
        </w:rPr>
        <w:t>требовать соблюдения работниками учреждения правил внутреннего трудового распорядка;</w:t>
      </w:r>
    </w:p>
    <w:p w:rsidR="00D9083E" w:rsidRPr="00D9083E" w:rsidRDefault="00D9083E" w:rsidP="00D9083E">
      <w:pPr>
        <w:pStyle w:val="af0"/>
        <w:numPr>
          <w:ilvl w:val="0"/>
          <w:numId w:val="12"/>
        </w:numPr>
        <w:suppressAutoHyphens w:val="0"/>
        <w:spacing w:after="0" w:line="240" w:lineRule="auto"/>
        <w:ind w:left="0" w:firstLine="142"/>
        <w:jc w:val="both"/>
        <w:rPr>
          <w:rFonts w:ascii="Times New Roman" w:hAnsi="Times New Roman" w:cs="Times New Roman"/>
          <w:sz w:val="28"/>
          <w:szCs w:val="28"/>
        </w:rPr>
      </w:pPr>
      <w:r w:rsidRPr="00D9083E">
        <w:rPr>
          <w:rFonts w:ascii="Times New Roman" w:hAnsi="Times New Roman" w:cs="Times New Roman"/>
          <w:sz w:val="28"/>
          <w:szCs w:val="28"/>
        </w:rPr>
        <w:t>обеспечивать выплату в полном размере заработной платы, пособий и иных 10выплат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D9083E" w:rsidRPr="00D9083E" w:rsidRDefault="00D9083E" w:rsidP="00D9083E">
      <w:pPr>
        <w:pStyle w:val="af0"/>
        <w:numPr>
          <w:ilvl w:val="0"/>
          <w:numId w:val="12"/>
        </w:numPr>
        <w:suppressAutoHyphens w:val="0"/>
        <w:spacing w:after="0" w:line="240" w:lineRule="auto"/>
        <w:ind w:left="0" w:firstLine="142"/>
        <w:jc w:val="both"/>
        <w:rPr>
          <w:rFonts w:ascii="Times New Roman" w:hAnsi="Times New Roman" w:cs="Times New Roman"/>
          <w:sz w:val="28"/>
          <w:szCs w:val="28"/>
        </w:rPr>
      </w:pPr>
      <w:r w:rsidRPr="00D9083E">
        <w:rPr>
          <w:rFonts w:ascii="Times New Roman" w:hAnsi="Times New Roman" w:cs="Times New Roman"/>
          <w:sz w:val="28"/>
          <w:szCs w:val="28"/>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D9083E" w:rsidRPr="00D9083E" w:rsidRDefault="00D9083E" w:rsidP="00D9083E">
      <w:pPr>
        <w:pStyle w:val="af0"/>
        <w:numPr>
          <w:ilvl w:val="0"/>
          <w:numId w:val="12"/>
        </w:numPr>
        <w:suppressAutoHyphens w:val="0"/>
        <w:spacing w:after="0" w:line="240" w:lineRule="auto"/>
        <w:ind w:left="0" w:firstLine="142"/>
        <w:jc w:val="both"/>
        <w:rPr>
          <w:rFonts w:ascii="Times New Roman" w:hAnsi="Times New Roman" w:cs="Times New Roman"/>
          <w:sz w:val="28"/>
          <w:szCs w:val="28"/>
        </w:rPr>
      </w:pPr>
      <w:r w:rsidRPr="00D9083E">
        <w:rPr>
          <w:rFonts w:ascii="Times New Roman" w:hAnsi="Times New Roman" w:cs="Times New Roman"/>
          <w:sz w:val="28"/>
          <w:szCs w:val="28"/>
        </w:rPr>
        <w:t xml:space="preserve">  обеспечивать выполнение требований законодательства Российской Федерации по гражданской обороне и мобилизационной подготовке;</w:t>
      </w:r>
    </w:p>
    <w:p w:rsidR="00D9083E" w:rsidRPr="00D9083E" w:rsidRDefault="00D9083E" w:rsidP="00D9083E">
      <w:pPr>
        <w:pStyle w:val="af0"/>
        <w:numPr>
          <w:ilvl w:val="0"/>
          <w:numId w:val="12"/>
        </w:numPr>
        <w:suppressAutoHyphens w:val="0"/>
        <w:spacing w:after="0" w:line="240" w:lineRule="auto"/>
        <w:ind w:left="0" w:firstLine="142"/>
        <w:jc w:val="both"/>
        <w:rPr>
          <w:rFonts w:ascii="Times New Roman" w:hAnsi="Times New Roman" w:cs="Times New Roman"/>
          <w:sz w:val="28"/>
          <w:szCs w:val="28"/>
        </w:rPr>
      </w:pPr>
      <w:r w:rsidRPr="00D9083E">
        <w:rPr>
          <w:rFonts w:ascii="Times New Roman" w:hAnsi="Times New Roman" w:cs="Times New Roman"/>
          <w:sz w:val="28"/>
          <w:szCs w:val="28"/>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D9083E" w:rsidRPr="00D9083E" w:rsidRDefault="00D9083E" w:rsidP="00D9083E">
      <w:pPr>
        <w:pStyle w:val="af0"/>
        <w:numPr>
          <w:ilvl w:val="0"/>
          <w:numId w:val="12"/>
        </w:numPr>
        <w:suppressAutoHyphens w:val="0"/>
        <w:spacing w:after="0" w:line="240" w:lineRule="auto"/>
        <w:ind w:left="0" w:firstLine="142"/>
        <w:jc w:val="both"/>
        <w:rPr>
          <w:rFonts w:ascii="Times New Roman" w:hAnsi="Times New Roman" w:cs="Times New Roman"/>
          <w:sz w:val="28"/>
          <w:szCs w:val="28"/>
        </w:rPr>
      </w:pPr>
      <w:r w:rsidRPr="00D9083E">
        <w:rPr>
          <w:rFonts w:ascii="Times New Roman" w:hAnsi="Times New Roman" w:cs="Times New Roman"/>
          <w:sz w:val="28"/>
          <w:szCs w:val="28"/>
        </w:rPr>
        <w:t>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D9083E" w:rsidRPr="00D9083E" w:rsidRDefault="00D9083E" w:rsidP="00D9083E">
      <w:pPr>
        <w:pStyle w:val="af0"/>
        <w:numPr>
          <w:ilvl w:val="0"/>
          <w:numId w:val="12"/>
        </w:numPr>
        <w:suppressAutoHyphens w:val="0"/>
        <w:spacing w:after="0" w:line="240" w:lineRule="auto"/>
        <w:ind w:left="0" w:firstLine="142"/>
        <w:jc w:val="both"/>
        <w:rPr>
          <w:rFonts w:ascii="Times New Roman" w:hAnsi="Times New Roman" w:cs="Times New Roman"/>
          <w:sz w:val="28"/>
          <w:szCs w:val="28"/>
        </w:rPr>
      </w:pPr>
      <w:r w:rsidRPr="00D9083E">
        <w:rPr>
          <w:rFonts w:ascii="Times New Roman" w:hAnsi="Times New Roman" w:cs="Times New Roman"/>
          <w:sz w:val="28"/>
          <w:szCs w:val="28"/>
        </w:rPr>
        <w:lastRenderedPageBreak/>
        <w:t>обеспечивать выполнение всех плановых показателей деятельности Учреждения;</w:t>
      </w:r>
    </w:p>
    <w:p w:rsidR="00D9083E" w:rsidRPr="00810BCB" w:rsidRDefault="00D9083E" w:rsidP="00810BCB">
      <w:pPr>
        <w:pStyle w:val="af0"/>
        <w:numPr>
          <w:ilvl w:val="0"/>
          <w:numId w:val="12"/>
        </w:numPr>
        <w:suppressAutoHyphens w:val="0"/>
        <w:spacing w:after="0" w:line="240" w:lineRule="auto"/>
        <w:ind w:left="0" w:firstLine="142"/>
        <w:jc w:val="both"/>
        <w:rPr>
          <w:rFonts w:ascii="Times New Roman" w:hAnsi="Times New Roman" w:cs="Times New Roman"/>
          <w:sz w:val="28"/>
          <w:szCs w:val="28"/>
        </w:rPr>
      </w:pPr>
      <w:r w:rsidRPr="00D9083E">
        <w:rPr>
          <w:rFonts w:ascii="Times New Roman" w:hAnsi="Times New Roman" w:cs="Times New Roman"/>
          <w:sz w:val="28"/>
          <w:szCs w:val="28"/>
        </w:rPr>
        <w:t>проходить аттестацию в порядке, установленном законодательством Российской Федерации.</w:t>
      </w:r>
    </w:p>
    <w:p w:rsidR="00810BCB" w:rsidRDefault="00810BCB">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AB1AC9">
        <w:rPr>
          <w:rFonts w:ascii="Times New Roman" w:hAnsi="Times New Roman" w:cs="Times New Roman"/>
          <w:color w:val="000000"/>
          <w:sz w:val="28"/>
          <w:szCs w:val="28"/>
        </w:rPr>
        <w:t>.</w:t>
      </w:r>
      <w:r>
        <w:rPr>
          <w:rFonts w:ascii="Times New Roman" w:hAnsi="Times New Roman" w:cs="Times New Roman"/>
          <w:color w:val="000000"/>
          <w:sz w:val="28"/>
          <w:szCs w:val="28"/>
        </w:rPr>
        <w:t>4</w:t>
      </w:r>
      <w:r w:rsidR="00AB1AC9">
        <w:rPr>
          <w:rFonts w:ascii="Times New Roman" w:hAnsi="Times New Roman" w:cs="Times New Roman"/>
          <w:color w:val="000000"/>
          <w:sz w:val="28"/>
          <w:szCs w:val="28"/>
        </w:rPr>
        <w:t xml:space="preserve">. В Учреждении формируются </w:t>
      </w:r>
      <w:r w:rsidR="00AB1AC9" w:rsidRPr="00810BCB">
        <w:rPr>
          <w:rFonts w:ascii="Times New Roman" w:hAnsi="Times New Roman" w:cs="Times New Roman"/>
          <w:b/>
          <w:color w:val="000000"/>
          <w:sz w:val="28"/>
          <w:szCs w:val="28"/>
        </w:rPr>
        <w:t>коллегиальные органы управления</w:t>
      </w:r>
      <w:r w:rsidR="00AB1AC9">
        <w:rPr>
          <w:rFonts w:ascii="Times New Roman" w:hAnsi="Times New Roman" w:cs="Times New Roman"/>
          <w:color w:val="000000"/>
          <w:sz w:val="28"/>
          <w:szCs w:val="28"/>
        </w:rPr>
        <w:t>, к которым относятся</w:t>
      </w:r>
      <w:r>
        <w:rPr>
          <w:rFonts w:ascii="Times New Roman" w:hAnsi="Times New Roman" w:cs="Times New Roman"/>
          <w:color w:val="000000"/>
          <w:sz w:val="28"/>
          <w:szCs w:val="28"/>
        </w:rPr>
        <w:t>:</w:t>
      </w:r>
    </w:p>
    <w:p w:rsidR="00810BCB" w:rsidRDefault="00810BCB">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B1AC9">
        <w:rPr>
          <w:rFonts w:ascii="Times New Roman" w:hAnsi="Times New Roman" w:cs="Times New Roman"/>
          <w:color w:val="000000"/>
          <w:sz w:val="28"/>
          <w:szCs w:val="28"/>
        </w:rPr>
        <w:t xml:space="preserve">общее </w:t>
      </w:r>
      <w:r w:rsidR="00821A59">
        <w:rPr>
          <w:rFonts w:ascii="Times New Roman" w:hAnsi="Times New Roman" w:cs="Times New Roman"/>
          <w:color w:val="000000"/>
          <w:sz w:val="28"/>
          <w:szCs w:val="28"/>
        </w:rPr>
        <w:t>собрание работников</w:t>
      </w:r>
      <w:r w:rsidR="00C440A3">
        <w:rPr>
          <w:rFonts w:ascii="Times New Roman" w:hAnsi="Times New Roman" w:cs="Times New Roman"/>
          <w:color w:val="000000"/>
          <w:sz w:val="28"/>
          <w:szCs w:val="28"/>
        </w:rPr>
        <w:t>,</w:t>
      </w:r>
    </w:p>
    <w:p w:rsidR="00810BCB" w:rsidRDefault="00810BCB">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B1AC9">
        <w:rPr>
          <w:rFonts w:ascii="Times New Roman" w:hAnsi="Times New Roman" w:cs="Times New Roman"/>
          <w:color w:val="000000"/>
          <w:sz w:val="28"/>
          <w:szCs w:val="28"/>
        </w:rPr>
        <w:t>педагогический сов</w:t>
      </w:r>
      <w:r w:rsidR="00B059F9">
        <w:rPr>
          <w:rFonts w:ascii="Times New Roman" w:hAnsi="Times New Roman" w:cs="Times New Roman"/>
          <w:color w:val="000000"/>
          <w:sz w:val="28"/>
          <w:szCs w:val="28"/>
        </w:rPr>
        <w:t>ет</w:t>
      </w:r>
      <w:r w:rsidR="00C440A3">
        <w:rPr>
          <w:rFonts w:ascii="Times New Roman" w:hAnsi="Times New Roman" w:cs="Times New Roman"/>
          <w:color w:val="000000"/>
          <w:sz w:val="28"/>
          <w:szCs w:val="28"/>
        </w:rPr>
        <w:t xml:space="preserve">, </w:t>
      </w:r>
    </w:p>
    <w:p w:rsidR="00B54C2E" w:rsidRDefault="00810BCB" w:rsidP="00B54C2E">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440A3">
        <w:rPr>
          <w:rFonts w:ascii="Times New Roman" w:hAnsi="Times New Roman" w:cs="Times New Roman"/>
          <w:color w:val="000000"/>
          <w:sz w:val="28"/>
          <w:szCs w:val="28"/>
        </w:rPr>
        <w:t>управляющий совет</w:t>
      </w:r>
      <w:r>
        <w:rPr>
          <w:rFonts w:ascii="Times New Roman" w:hAnsi="Times New Roman" w:cs="Times New Roman"/>
          <w:color w:val="000000"/>
          <w:sz w:val="28"/>
          <w:szCs w:val="28"/>
        </w:rPr>
        <w:t>,</w:t>
      </w:r>
    </w:p>
    <w:p w:rsidR="00810BCB" w:rsidRPr="00810BCB" w:rsidRDefault="00810BCB" w:rsidP="00B54C2E">
      <w:pPr>
        <w:autoSpaceDE w:val="0"/>
        <w:spacing w:after="0" w:line="240" w:lineRule="auto"/>
        <w:ind w:firstLine="709"/>
        <w:jc w:val="both"/>
        <w:rPr>
          <w:rFonts w:ascii="Times New Roman" w:hAnsi="Times New Roman" w:cs="Times New Roman"/>
          <w:sz w:val="28"/>
          <w:szCs w:val="28"/>
        </w:rPr>
      </w:pPr>
      <w:r w:rsidRPr="0023323D">
        <w:rPr>
          <w:rFonts w:ascii="Times New Roman" w:hAnsi="Times New Roman" w:cs="Times New Roman"/>
          <w:sz w:val="28"/>
          <w:szCs w:val="28"/>
        </w:rPr>
        <w:t>4.4.1</w:t>
      </w:r>
      <w:r w:rsidRPr="00810BCB">
        <w:rPr>
          <w:rFonts w:ascii="Times New Roman" w:hAnsi="Times New Roman" w:cs="Times New Roman"/>
          <w:sz w:val="28"/>
          <w:szCs w:val="28"/>
        </w:rPr>
        <w:t>.</w:t>
      </w:r>
      <w:r w:rsidRPr="00810BCB">
        <w:rPr>
          <w:rFonts w:ascii="Times New Roman" w:hAnsi="Times New Roman" w:cs="Times New Roman"/>
          <w:b/>
          <w:bCs/>
          <w:sz w:val="28"/>
          <w:szCs w:val="28"/>
        </w:rPr>
        <w:t xml:space="preserve">Общее Собрание работников  </w:t>
      </w:r>
      <w:r w:rsidRPr="00810BCB">
        <w:rPr>
          <w:rFonts w:ascii="Times New Roman" w:hAnsi="Times New Roman" w:cs="Times New Roman"/>
          <w:bCs/>
          <w:sz w:val="28"/>
          <w:szCs w:val="28"/>
        </w:rPr>
        <w:t>включает в себя всех работников Учреждения, с которыми заключён трудовой договор.</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bCs/>
          <w:sz w:val="28"/>
          <w:szCs w:val="28"/>
        </w:rPr>
        <w:t xml:space="preserve">Общее Собрание работников </w:t>
      </w:r>
      <w:r w:rsidRPr="00810BCB">
        <w:rPr>
          <w:rFonts w:ascii="Times New Roman" w:hAnsi="Times New Roman" w:cs="Times New Roman"/>
          <w:sz w:val="28"/>
          <w:szCs w:val="28"/>
        </w:rPr>
        <w:t>собирается по мере необходимости, но не реже одного раза в год. Общее Собрание работников считается правомочным, если на собрании присутствует более половины состава работников Учреждения.</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Для ведения Общего Собрания работников из его состава открытым голосованием избирается председатель и секретарь, которые выполняют обязанности на общественных началах.</w:t>
      </w:r>
    </w:p>
    <w:p w:rsidR="00810BCB" w:rsidRPr="00810BCB" w:rsidRDefault="00810BCB" w:rsidP="00810BCB">
      <w:pPr>
        <w:spacing w:after="0"/>
        <w:jc w:val="both"/>
        <w:rPr>
          <w:rFonts w:ascii="Times New Roman" w:hAnsi="Times New Roman" w:cs="Times New Roman"/>
          <w:sz w:val="28"/>
          <w:szCs w:val="28"/>
        </w:rPr>
      </w:pPr>
      <w:r>
        <w:rPr>
          <w:rFonts w:ascii="Times New Roman" w:hAnsi="Times New Roman" w:cs="Times New Roman"/>
          <w:sz w:val="28"/>
          <w:szCs w:val="28"/>
        </w:rPr>
        <w:t xml:space="preserve">       4.4.2.</w:t>
      </w:r>
      <w:r w:rsidRPr="00810BCB">
        <w:rPr>
          <w:rFonts w:ascii="Times New Roman" w:hAnsi="Times New Roman" w:cs="Times New Roman"/>
          <w:sz w:val="28"/>
          <w:szCs w:val="28"/>
        </w:rPr>
        <w:t>Председатель:</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-организует деятельность Общего Собрания работников;</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-информирует работников Учреждения о предстоящем заседании не менее чем за 15 дней до его проведения;</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-организует подготовку и проведение Общего Собрания работников;</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-определяет повестку дня;</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-контролирует выполнение решений.</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При необходимости оперативного рассмотрения отдельных вопросов может быть проведено внеочередное Общее Собрание работников, которое проводится по инициативе директора Учреждения, председателя Общего Собрания работников или инициативе не менее 1/3 работников Учреждения.</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4.4.3.</w:t>
      </w:r>
      <w:r w:rsidRPr="00810BCB">
        <w:rPr>
          <w:rFonts w:ascii="Times New Roman" w:hAnsi="Times New Roman" w:cs="Times New Roman"/>
          <w:sz w:val="28"/>
          <w:szCs w:val="28"/>
        </w:rPr>
        <w:tab/>
        <w:t xml:space="preserve">Конкретную дату, время и тематику секретарь Общего Собрания работников </w:t>
      </w:r>
      <w:r w:rsidR="0023323D" w:rsidRPr="00810BCB">
        <w:rPr>
          <w:rFonts w:ascii="Times New Roman" w:hAnsi="Times New Roman" w:cs="Times New Roman"/>
          <w:sz w:val="28"/>
          <w:szCs w:val="28"/>
        </w:rPr>
        <w:t>сообщает</w:t>
      </w:r>
      <w:r w:rsidR="00821A59">
        <w:rPr>
          <w:rFonts w:ascii="Times New Roman" w:hAnsi="Times New Roman" w:cs="Times New Roman"/>
          <w:sz w:val="28"/>
          <w:szCs w:val="28"/>
        </w:rPr>
        <w:t xml:space="preserve"> </w:t>
      </w:r>
      <w:r w:rsidR="0023323D" w:rsidRPr="00810BCB">
        <w:rPr>
          <w:rFonts w:ascii="Times New Roman" w:hAnsi="Times New Roman" w:cs="Times New Roman"/>
          <w:sz w:val="28"/>
          <w:szCs w:val="28"/>
        </w:rPr>
        <w:t>работникам Учреждения</w:t>
      </w:r>
      <w:r w:rsidR="00821A59">
        <w:rPr>
          <w:rFonts w:ascii="Times New Roman" w:hAnsi="Times New Roman" w:cs="Times New Roman"/>
          <w:sz w:val="28"/>
          <w:szCs w:val="28"/>
        </w:rPr>
        <w:t xml:space="preserve"> </w:t>
      </w:r>
      <w:r w:rsidRPr="00810BCB">
        <w:rPr>
          <w:rFonts w:ascii="Times New Roman" w:hAnsi="Times New Roman" w:cs="Times New Roman"/>
          <w:sz w:val="28"/>
          <w:szCs w:val="28"/>
        </w:rPr>
        <w:t xml:space="preserve">не </w:t>
      </w:r>
      <w:proofErr w:type="gramStart"/>
      <w:r w:rsidRPr="00810BCB">
        <w:rPr>
          <w:rFonts w:ascii="Times New Roman" w:hAnsi="Times New Roman" w:cs="Times New Roman"/>
          <w:sz w:val="28"/>
          <w:szCs w:val="28"/>
        </w:rPr>
        <w:t>позднее</w:t>
      </w:r>
      <w:proofErr w:type="gramEnd"/>
      <w:r w:rsidRPr="00810BCB">
        <w:rPr>
          <w:rFonts w:ascii="Times New Roman" w:hAnsi="Times New Roman" w:cs="Times New Roman"/>
          <w:sz w:val="28"/>
          <w:szCs w:val="28"/>
        </w:rPr>
        <w:t xml:space="preserve"> чем за 7 дней до заседания.</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4.4.4.</w:t>
      </w:r>
      <w:r w:rsidRPr="00810BCB">
        <w:rPr>
          <w:rFonts w:ascii="Times New Roman" w:hAnsi="Times New Roman" w:cs="Times New Roman"/>
          <w:sz w:val="28"/>
          <w:szCs w:val="28"/>
        </w:rPr>
        <w:tab/>
        <w:t>Ход проведения Общего Собрания ра</w:t>
      </w:r>
      <w:r>
        <w:rPr>
          <w:rFonts w:ascii="Times New Roman" w:hAnsi="Times New Roman" w:cs="Times New Roman"/>
          <w:sz w:val="28"/>
          <w:szCs w:val="28"/>
        </w:rPr>
        <w:t xml:space="preserve">ботников протоколируется. Ведет </w:t>
      </w:r>
      <w:r w:rsidRPr="00810BCB">
        <w:rPr>
          <w:rFonts w:ascii="Times New Roman" w:hAnsi="Times New Roman" w:cs="Times New Roman"/>
          <w:sz w:val="28"/>
          <w:szCs w:val="28"/>
        </w:rPr>
        <w:t>протоколы секретарь, который по окончании заседания оформляет решение Общего Собрания работников. Решение подписывается председателем и секретарем.</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4.4.5.</w:t>
      </w:r>
      <w:r w:rsidRPr="00810BCB">
        <w:rPr>
          <w:rFonts w:ascii="Times New Roman" w:hAnsi="Times New Roman" w:cs="Times New Roman"/>
          <w:sz w:val="28"/>
          <w:szCs w:val="28"/>
        </w:rPr>
        <w:tab/>
        <w:t>К компетенции Общего Собрания работников относится:</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-решение вопроса о необходимости заключения с работодателем Коллективного договора;</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-разработка и заключение Коллективного договора Учреждения;</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-разработка и принятие Правил внутреннего трудового распорядка Учреждения;</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-заслушивание отчетов администрации Учреждения по вопросам их деятельности;</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-определение численности и срока полномочий комиссии по трудовым спорам, избрание её членов;</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-заслушивание сторон, подписавших Коллективный договор, о его выполнении;</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lastRenderedPageBreak/>
        <w:t>-избирание пре</w:t>
      </w:r>
      <w:r w:rsidR="00821A59">
        <w:rPr>
          <w:rFonts w:ascii="Times New Roman" w:hAnsi="Times New Roman" w:cs="Times New Roman"/>
          <w:sz w:val="28"/>
          <w:szCs w:val="28"/>
        </w:rPr>
        <w:t>дставителей в Управляющий Совет</w:t>
      </w:r>
      <w:r w:rsidRPr="00810BCB">
        <w:rPr>
          <w:rFonts w:ascii="Times New Roman" w:hAnsi="Times New Roman" w:cs="Times New Roman"/>
          <w:sz w:val="28"/>
          <w:szCs w:val="28"/>
        </w:rPr>
        <w:t>;</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-рассмотрение иных вопросов деятельности Учреждения, вынесенных на рассмотрение директором Учреждения, иным органом управления Учреждением.</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-принимает локальные акты, регулирующие трудовые отношения с работниками Учреждения.</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4.4.6.</w:t>
      </w:r>
      <w:r w:rsidRPr="00810BCB">
        <w:rPr>
          <w:rFonts w:ascii="Times New Roman" w:hAnsi="Times New Roman" w:cs="Times New Roman"/>
          <w:sz w:val="28"/>
          <w:szCs w:val="28"/>
        </w:rPr>
        <w:tab/>
        <w:t xml:space="preserve">Решения Общего Собрания работников принимаются простым большинством голосов от  числа членов, присутствующих на заседании. </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4.4.7.Решения, принятые Общим Собранием работников в пределах своих полномочий, обязательны для всех работников Учреждения.</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4.4.8.Решения Общего Собрания работников могут содержать поручения, обязательные для исполнения всеми работниками Учреждения и рекомендации органам и участникам образовательного процесса.</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 xml:space="preserve">4.4.9. Срок полномочий Общего Собрания работников 1 год. </w:t>
      </w:r>
    </w:p>
    <w:p w:rsidR="00810BCB" w:rsidRPr="00810BCB" w:rsidRDefault="00810BCB" w:rsidP="00B31E51">
      <w:pPr>
        <w:spacing w:after="0" w:line="240" w:lineRule="auto"/>
        <w:ind w:firstLine="709"/>
        <w:jc w:val="both"/>
        <w:rPr>
          <w:rFonts w:ascii="Times New Roman" w:hAnsi="Times New Roman" w:cs="Times New Roman"/>
          <w:sz w:val="28"/>
          <w:szCs w:val="28"/>
        </w:rPr>
      </w:pPr>
      <w:r w:rsidRPr="0023323D">
        <w:rPr>
          <w:rFonts w:ascii="Times New Roman" w:hAnsi="Times New Roman" w:cs="Times New Roman"/>
          <w:sz w:val="28"/>
          <w:szCs w:val="28"/>
        </w:rPr>
        <w:t xml:space="preserve"> 4.5.</w:t>
      </w:r>
      <w:r w:rsidRPr="00810BCB">
        <w:rPr>
          <w:rFonts w:ascii="Times New Roman" w:hAnsi="Times New Roman" w:cs="Times New Roman"/>
          <w:b/>
          <w:bCs/>
          <w:sz w:val="28"/>
          <w:szCs w:val="28"/>
        </w:rPr>
        <w:t>Педагогический совет</w:t>
      </w:r>
      <w:r w:rsidRPr="00810BCB">
        <w:rPr>
          <w:rFonts w:ascii="Times New Roman" w:hAnsi="Times New Roman" w:cs="Times New Roman"/>
          <w:bCs/>
          <w:sz w:val="28"/>
          <w:szCs w:val="28"/>
        </w:rPr>
        <w:t xml:space="preserve"> (далее - педсовет)</w:t>
      </w:r>
      <w:r w:rsidRPr="00810BCB">
        <w:rPr>
          <w:rFonts w:ascii="Times New Roman" w:hAnsi="Times New Roman" w:cs="Times New Roman"/>
          <w:sz w:val="28"/>
          <w:szCs w:val="28"/>
        </w:rPr>
        <w:t>является постоянно действующим коллегиальным органом управления Учреждением, который создается для рассмотрения основных вопросов образовательного процесса.</w:t>
      </w:r>
    </w:p>
    <w:p w:rsidR="0005313F"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Членами педсовета являются к</w:t>
      </w:r>
      <w:r w:rsidRPr="00810BCB">
        <w:rPr>
          <w:rFonts w:ascii="Times New Roman" w:hAnsi="Times New Roman" w:cs="Times New Roman"/>
          <w:spacing w:val="-1"/>
          <w:sz w:val="28"/>
          <w:szCs w:val="28"/>
        </w:rPr>
        <w:t>аждый сотрудник школы, занятый в образовательной деятельности (администрация</w:t>
      </w:r>
      <w:r w:rsidRPr="00810BCB">
        <w:rPr>
          <w:rFonts w:ascii="Times New Roman" w:hAnsi="Times New Roman" w:cs="Times New Roman"/>
          <w:sz w:val="28"/>
          <w:szCs w:val="28"/>
        </w:rPr>
        <w:t xml:space="preserve"> школы, учителя, педагоги дополнительного образования</w:t>
      </w:r>
      <w:r w:rsidRPr="00810BCB">
        <w:rPr>
          <w:rFonts w:ascii="Times New Roman" w:hAnsi="Times New Roman" w:cs="Times New Roman"/>
          <w:spacing w:val="-1"/>
          <w:sz w:val="28"/>
          <w:szCs w:val="28"/>
        </w:rPr>
        <w:t>) с момента приема на работу и до прекращения срока действия трудового договора.</w:t>
      </w:r>
    </w:p>
    <w:p w:rsidR="00810BCB" w:rsidRPr="00B31E51" w:rsidRDefault="00B31E51" w:rsidP="00810BCB">
      <w:pPr>
        <w:spacing w:after="0"/>
        <w:jc w:val="both"/>
        <w:rPr>
          <w:rFonts w:ascii="Times New Roman" w:hAnsi="Times New Roman" w:cs="Times New Roman"/>
          <w:b/>
          <w:bCs/>
          <w:i/>
          <w:iCs/>
          <w:sz w:val="28"/>
          <w:szCs w:val="28"/>
        </w:rPr>
      </w:pPr>
      <w:r w:rsidRPr="00B31E51">
        <w:rPr>
          <w:rFonts w:ascii="Times New Roman" w:hAnsi="Times New Roman"/>
          <w:sz w:val="28"/>
          <w:szCs w:val="28"/>
          <w:lang w:eastAsia="ru-RU"/>
        </w:rPr>
        <w:t>Председателем педагогического с</w:t>
      </w:r>
      <w:r>
        <w:rPr>
          <w:rFonts w:ascii="Times New Roman" w:hAnsi="Times New Roman"/>
          <w:sz w:val="28"/>
          <w:szCs w:val="28"/>
          <w:lang w:eastAsia="ru-RU"/>
        </w:rPr>
        <w:t xml:space="preserve">овета Учреждения является его руководитель. </w:t>
      </w:r>
      <w:r w:rsidR="00810BCB" w:rsidRPr="00B31E51">
        <w:rPr>
          <w:rFonts w:ascii="Times New Roman" w:hAnsi="Times New Roman" w:cs="Times New Roman"/>
          <w:sz w:val="28"/>
          <w:szCs w:val="28"/>
        </w:rPr>
        <w:t xml:space="preserve">Председатель педсовета организует деятельность педсовета: определяет повестку заседания и информирует педагогических работников Учреждения  о предстоящем заседании, контролирует выполнение решений предыдущего педсовета, </w:t>
      </w:r>
      <w:proofErr w:type="gramStart"/>
      <w:r w:rsidR="00810BCB" w:rsidRPr="00B31E51">
        <w:rPr>
          <w:rFonts w:ascii="Times New Roman" w:hAnsi="Times New Roman" w:cs="Times New Roman"/>
          <w:sz w:val="28"/>
          <w:szCs w:val="28"/>
        </w:rPr>
        <w:t>отчитывается о результатах</w:t>
      </w:r>
      <w:proofErr w:type="gramEnd"/>
      <w:r w:rsidR="00810BCB" w:rsidRPr="00B31E51">
        <w:rPr>
          <w:rFonts w:ascii="Times New Roman" w:hAnsi="Times New Roman" w:cs="Times New Roman"/>
          <w:sz w:val="28"/>
          <w:szCs w:val="28"/>
        </w:rPr>
        <w:t xml:space="preserve"> деятельности педсовета перед Учредителем.</w:t>
      </w:r>
    </w:p>
    <w:p w:rsidR="00810BCB" w:rsidRPr="00810BCB" w:rsidRDefault="00810BCB" w:rsidP="00810BCB">
      <w:pPr>
        <w:spacing w:after="0"/>
        <w:jc w:val="both"/>
        <w:rPr>
          <w:rFonts w:ascii="Times New Roman" w:hAnsi="Times New Roman" w:cs="Times New Roman"/>
          <w:b/>
          <w:bCs/>
          <w:sz w:val="28"/>
          <w:szCs w:val="28"/>
        </w:rPr>
      </w:pPr>
      <w:r w:rsidRPr="00810BCB">
        <w:rPr>
          <w:rFonts w:ascii="Times New Roman" w:hAnsi="Times New Roman" w:cs="Times New Roman"/>
          <w:sz w:val="28"/>
          <w:szCs w:val="28"/>
        </w:rPr>
        <w:t>Педсовет выбирает из своего состава секретаря, который ведет протоколы. Протоколы педсоветов подписываются председателем и секретарем.</w:t>
      </w:r>
      <w:r w:rsidRPr="00810BCB">
        <w:rPr>
          <w:rFonts w:ascii="Times New Roman" w:hAnsi="Times New Roman" w:cs="Times New Roman"/>
          <w:sz w:val="28"/>
          <w:szCs w:val="28"/>
        </w:rPr>
        <w:tab/>
      </w:r>
    </w:p>
    <w:p w:rsidR="00810BCB" w:rsidRPr="00810BCB" w:rsidRDefault="00810BCB" w:rsidP="0005313F">
      <w:pPr>
        <w:jc w:val="both"/>
        <w:rPr>
          <w:rFonts w:ascii="Times New Roman" w:hAnsi="Times New Roman" w:cs="Times New Roman"/>
          <w:sz w:val="28"/>
          <w:szCs w:val="28"/>
        </w:rPr>
      </w:pPr>
      <w:r w:rsidRPr="00810BCB">
        <w:rPr>
          <w:rFonts w:ascii="Times New Roman" w:hAnsi="Times New Roman" w:cs="Times New Roman"/>
          <w:sz w:val="28"/>
          <w:szCs w:val="28"/>
        </w:rPr>
        <w:t>Собрания педсовета правомочны, если на заседании присутствовало более половины его членов. Решения принимаются большинством голосов от числа присутствующих на педсовете.</w:t>
      </w:r>
      <w:r w:rsidR="0005313F" w:rsidRPr="0005313F">
        <w:rPr>
          <w:rFonts w:ascii="Times New Roman" w:hAnsi="Times New Roman" w:cs="Times New Roman"/>
          <w:sz w:val="28"/>
          <w:szCs w:val="28"/>
        </w:rPr>
        <w:t>Каждый член педагогического коллектива Учреждения обязан посещать заседания, активно участвовать в подготовке к р</w:t>
      </w:r>
      <w:r w:rsidR="0005313F">
        <w:rPr>
          <w:rFonts w:ascii="Times New Roman" w:hAnsi="Times New Roman" w:cs="Times New Roman"/>
          <w:sz w:val="28"/>
          <w:szCs w:val="28"/>
        </w:rPr>
        <w:t xml:space="preserve">аботе Педагогического совета и </w:t>
      </w:r>
      <w:r w:rsidR="0005313F" w:rsidRPr="0005313F">
        <w:rPr>
          <w:rFonts w:ascii="Times New Roman" w:hAnsi="Times New Roman" w:cs="Times New Roman"/>
          <w:sz w:val="28"/>
          <w:szCs w:val="28"/>
        </w:rPr>
        <w:t>своеврем</w:t>
      </w:r>
      <w:r w:rsidR="0005313F">
        <w:rPr>
          <w:rFonts w:ascii="Times New Roman" w:hAnsi="Times New Roman" w:cs="Times New Roman"/>
          <w:sz w:val="28"/>
          <w:szCs w:val="28"/>
        </w:rPr>
        <w:t xml:space="preserve">енно выполнять принятые решения. </w:t>
      </w:r>
      <w:r w:rsidR="0005313F" w:rsidRPr="00B31E51">
        <w:rPr>
          <w:rFonts w:ascii="Times New Roman" w:hAnsi="Times New Roman" w:cs="Times New Roman"/>
          <w:sz w:val="28"/>
          <w:szCs w:val="28"/>
        </w:rPr>
        <w:t>Внеочередные заседания педагогического совета могут проводиться по письменному требованию не менее одной трети педагогических работников.</w:t>
      </w:r>
    </w:p>
    <w:p w:rsidR="00810BCB" w:rsidRPr="00810BCB" w:rsidRDefault="00810BCB" w:rsidP="00810BCB">
      <w:pPr>
        <w:spacing w:after="0"/>
        <w:jc w:val="both"/>
        <w:rPr>
          <w:rFonts w:ascii="Times New Roman" w:hAnsi="Times New Roman" w:cs="Times New Roman"/>
          <w:sz w:val="28"/>
          <w:szCs w:val="28"/>
        </w:rPr>
      </w:pPr>
      <w:r w:rsidRPr="00810BCB">
        <w:rPr>
          <w:rFonts w:ascii="Times New Roman" w:hAnsi="Times New Roman" w:cs="Times New Roman"/>
          <w:sz w:val="28"/>
          <w:szCs w:val="28"/>
        </w:rPr>
        <w:t>Педсовет собирается не реже 4-х раз в год.</w:t>
      </w:r>
      <w:r w:rsidRPr="00810BCB">
        <w:rPr>
          <w:rFonts w:ascii="Times New Roman" w:hAnsi="Times New Roman" w:cs="Times New Roman"/>
          <w:sz w:val="28"/>
          <w:szCs w:val="28"/>
        </w:rPr>
        <w:tab/>
      </w:r>
    </w:p>
    <w:p w:rsidR="0005313F" w:rsidRDefault="0005313F" w:rsidP="00810BCB">
      <w:pPr>
        <w:spacing w:after="0"/>
        <w:jc w:val="both"/>
        <w:rPr>
          <w:rFonts w:ascii="Times New Roman" w:hAnsi="Times New Roman" w:cs="Times New Roman"/>
          <w:sz w:val="28"/>
          <w:szCs w:val="28"/>
        </w:rPr>
      </w:pPr>
    </w:p>
    <w:p w:rsidR="00810BCB" w:rsidRPr="00810BCB" w:rsidRDefault="00810BCB" w:rsidP="00810BCB">
      <w:pPr>
        <w:spacing w:after="0"/>
        <w:jc w:val="both"/>
        <w:rPr>
          <w:rFonts w:ascii="Times New Roman" w:hAnsi="Times New Roman" w:cs="Times New Roman"/>
          <w:b/>
          <w:bCs/>
          <w:sz w:val="28"/>
          <w:szCs w:val="28"/>
        </w:rPr>
      </w:pPr>
      <w:r w:rsidRPr="0023323D">
        <w:rPr>
          <w:rFonts w:ascii="Times New Roman" w:hAnsi="Times New Roman" w:cs="Times New Roman"/>
          <w:sz w:val="28"/>
          <w:szCs w:val="28"/>
        </w:rPr>
        <w:t>4.</w:t>
      </w:r>
      <w:r w:rsidR="00FD4B60" w:rsidRPr="0023323D">
        <w:rPr>
          <w:rFonts w:ascii="Times New Roman" w:hAnsi="Times New Roman" w:cs="Times New Roman"/>
          <w:sz w:val="28"/>
          <w:szCs w:val="28"/>
        </w:rPr>
        <w:t>6</w:t>
      </w:r>
      <w:r w:rsidRPr="0023323D">
        <w:rPr>
          <w:rFonts w:ascii="Times New Roman" w:hAnsi="Times New Roman" w:cs="Times New Roman"/>
          <w:sz w:val="28"/>
          <w:szCs w:val="28"/>
        </w:rPr>
        <w:t>.</w:t>
      </w:r>
      <w:r w:rsidRPr="0023323D">
        <w:rPr>
          <w:rFonts w:ascii="Times New Roman" w:hAnsi="Times New Roman" w:cs="Times New Roman"/>
          <w:sz w:val="28"/>
          <w:szCs w:val="28"/>
        </w:rPr>
        <w:tab/>
      </w:r>
      <w:r w:rsidR="00750562" w:rsidRPr="00FD4B60">
        <w:rPr>
          <w:rFonts w:ascii="Times New Roman" w:hAnsi="Times New Roman" w:cs="Times New Roman"/>
          <w:b/>
          <w:sz w:val="28"/>
          <w:szCs w:val="28"/>
        </w:rPr>
        <w:t>Полномочия п</w:t>
      </w:r>
      <w:r w:rsidRPr="00FD4B60">
        <w:rPr>
          <w:rFonts w:ascii="Times New Roman" w:hAnsi="Times New Roman" w:cs="Times New Roman"/>
          <w:b/>
          <w:sz w:val="28"/>
          <w:szCs w:val="28"/>
        </w:rPr>
        <w:t>едсовет</w:t>
      </w:r>
      <w:r w:rsidR="00750562" w:rsidRPr="00FD4B60">
        <w:rPr>
          <w:rFonts w:ascii="Times New Roman" w:hAnsi="Times New Roman" w:cs="Times New Roman"/>
          <w:b/>
          <w:sz w:val="28"/>
          <w:szCs w:val="28"/>
        </w:rPr>
        <w:t>а</w:t>
      </w:r>
      <w:r w:rsidRPr="00FD4B60">
        <w:rPr>
          <w:rFonts w:ascii="Times New Roman" w:hAnsi="Times New Roman" w:cs="Times New Roman"/>
          <w:b/>
          <w:sz w:val="28"/>
          <w:szCs w:val="28"/>
        </w:rPr>
        <w:t>:</w:t>
      </w:r>
      <w:r w:rsidRPr="00FD4B60">
        <w:rPr>
          <w:rFonts w:ascii="Times New Roman" w:hAnsi="Times New Roman" w:cs="Times New Roman"/>
          <w:b/>
          <w:sz w:val="28"/>
          <w:szCs w:val="28"/>
        </w:rPr>
        <w:tab/>
      </w:r>
    </w:p>
    <w:p w:rsidR="001617F8" w:rsidRPr="00750562" w:rsidRDefault="00750562" w:rsidP="00750562">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1617F8" w:rsidRPr="00810BCB">
        <w:rPr>
          <w:rFonts w:ascii="Times New Roman" w:hAnsi="Times New Roman" w:cs="Times New Roman"/>
          <w:sz w:val="28"/>
          <w:szCs w:val="28"/>
        </w:rPr>
        <w:t>разраб</w:t>
      </w:r>
      <w:r w:rsidR="001617F8">
        <w:rPr>
          <w:rFonts w:ascii="Times New Roman" w:hAnsi="Times New Roman" w:cs="Times New Roman"/>
          <w:sz w:val="28"/>
          <w:szCs w:val="28"/>
        </w:rPr>
        <w:t>отка</w:t>
      </w:r>
      <w:r w:rsidR="001617F8" w:rsidRPr="00810BCB">
        <w:rPr>
          <w:rFonts w:ascii="Times New Roman" w:hAnsi="Times New Roman" w:cs="Times New Roman"/>
          <w:sz w:val="28"/>
          <w:szCs w:val="28"/>
        </w:rPr>
        <w:t xml:space="preserve"> образовательн</w:t>
      </w:r>
      <w:r w:rsidR="001617F8">
        <w:rPr>
          <w:rFonts w:ascii="Times New Roman" w:hAnsi="Times New Roman" w:cs="Times New Roman"/>
          <w:sz w:val="28"/>
          <w:szCs w:val="28"/>
        </w:rPr>
        <w:t xml:space="preserve">ой </w:t>
      </w:r>
      <w:r w:rsidR="001617F8" w:rsidRPr="00810BCB">
        <w:rPr>
          <w:rFonts w:ascii="Times New Roman" w:hAnsi="Times New Roman" w:cs="Times New Roman"/>
          <w:sz w:val="28"/>
          <w:szCs w:val="28"/>
        </w:rPr>
        <w:t>программ</w:t>
      </w:r>
      <w:r w:rsidR="001617F8">
        <w:rPr>
          <w:rFonts w:ascii="Times New Roman" w:hAnsi="Times New Roman" w:cs="Times New Roman"/>
          <w:sz w:val="28"/>
          <w:szCs w:val="28"/>
        </w:rPr>
        <w:t>ы</w:t>
      </w:r>
      <w:r w:rsidR="001617F8" w:rsidRPr="00810BCB">
        <w:rPr>
          <w:rFonts w:ascii="Times New Roman" w:hAnsi="Times New Roman" w:cs="Times New Roman"/>
          <w:sz w:val="28"/>
          <w:szCs w:val="28"/>
        </w:rPr>
        <w:t xml:space="preserve"> Учреждения и представ</w:t>
      </w:r>
      <w:r w:rsidR="001617F8" w:rsidRPr="00810BCB">
        <w:rPr>
          <w:rFonts w:ascii="Times New Roman" w:hAnsi="Times New Roman" w:cs="Times New Roman"/>
          <w:sz w:val="28"/>
          <w:szCs w:val="28"/>
        </w:rPr>
        <w:softHyphen/>
        <w:t>ле</w:t>
      </w:r>
      <w:r w:rsidR="0005313F">
        <w:rPr>
          <w:rFonts w:ascii="Times New Roman" w:hAnsi="Times New Roman" w:cs="Times New Roman"/>
          <w:sz w:val="28"/>
          <w:szCs w:val="28"/>
        </w:rPr>
        <w:t>ние</w:t>
      </w:r>
      <w:r w:rsidR="001617F8" w:rsidRPr="00810BCB">
        <w:rPr>
          <w:rFonts w:ascii="Times New Roman" w:hAnsi="Times New Roman" w:cs="Times New Roman"/>
          <w:sz w:val="28"/>
          <w:szCs w:val="28"/>
        </w:rPr>
        <w:t xml:space="preserve"> для принятия Управляющему Совету Учреждения;</w:t>
      </w:r>
    </w:p>
    <w:p w:rsidR="001617F8" w:rsidRDefault="001617F8" w:rsidP="001617F8">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разработка годового плана работы Учреждения;</w:t>
      </w:r>
    </w:p>
    <w:p w:rsidR="001617F8" w:rsidRDefault="001617F8" w:rsidP="001617F8">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 разработка</w:t>
      </w:r>
      <w:r w:rsidR="0005313F">
        <w:rPr>
          <w:rFonts w:ascii="Times New Roman" w:hAnsi="Times New Roman" w:cs="Times New Roman"/>
          <w:sz w:val="28"/>
          <w:szCs w:val="28"/>
        </w:rPr>
        <w:t>,</w:t>
      </w:r>
      <w:r w:rsidR="00821A59">
        <w:rPr>
          <w:rFonts w:ascii="Times New Roman" w:hAnsi="Times New Roman" w:cs="Times New Roman"/>
          <w:sz w:val="28"/>
          <w:szCs w:val="28"/>
        </w:rPr>
        <w:t xml:space="preserve"> </w:t>
      </w:r>
      <w:r>
        <w:rPr>
          <w:rFonts w:ascii="Times New Roman" w:hAnsi="Times New Roman" w:cs="Times New Roman"/>
          <w:sz w:val="28"/>
          <w:szCs w:val="28"/>
        </w:rPr>
        <w:t>обсуждение и выбор различных вариантов содержания образования, форм и методов учебно-воспитательного процесса, способов их реализации;</w:t>
      </w:r>
    </w:p>
    <w:p w:rsidR="001617F8" w:rsidRDefault="001617F8" w:rsidP="001617F8">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организация работы по повышению квалификации педагогических работников, развитию их творческих инициатив;</w:t>
      </w:r>
    </w:p>
    <w:p w:rsidR="001617F8" w:rsidRPr="00810BCB" w:rsidRDefault="001617F8" w:rsidP="001617F8">
      <w:pPr>
        <w:spacing w:after="0"/>
        <w:jc w:val="both"/>
        <w:rPr>
          <w:rFonts w:ascii="Times New Roman" w:hAnsi="Times New Roman" w:cs="Times New Roman"/>
          <w:sz w:val="28"/>
          <w:szCs w:val="28"/>
        </w:rPr>
      </w:pPr>
      <w:r>
        <w:rPr>
          <w:rFonts w:ascii="Times New Roman" w:hAnsi="Times New Roman" w:cs="Times New Roman"/>
          <w:sz w:val="28"/>
          <w:szCs w:val="28"/>
        </w:rPr>
        <w:t xml:space="preserve">         5) </w:t>
      </w:r>
      <w:r w:rsidRPr="00810BCB">
        <w:rPr>
          <w:rFonts w:ascii="Times New Roman" w:hAnsi="Times New Roman" w:cs="Times New Roman"/>
          <w:sz w:val="28"/>
          <w:szCs w:val="28"/>
        </w:rPr>
        <w:t>принимает локальные нормативные акты, регулирующие деятельность Учреждения, связанную  с образовательн</w:t>
      </w:r>
      <w:r w:rsidR="00750562">
        <w:rPr>
          <w:rFonts w:ascii="Times New Roman" w:hAnsi="Times New Roman" w:cs="Times New Roman"/>
          <w:sz w:val="28"/>
          <w:szCs w:val="28"/>
        </w:rPr>
        <w:t>ы</w:t>
      </w:r>
      <w:r w:rsidRPr="00810BCB">
        <w:rPr>
          <w:rFonts w:ascii="Times New Roman" w:hAnsi="Times New Roman" w:cs="Times New Roman"/>
          <w:sz w:val="28"/>
          <w:szCs w:val="28"/>
        </w:rPr>
        <w:t>м процессом Учреждения.</w:t>
      </w:r>
    </w:p>
    <w:p w:rsidR="001617F8" w:rsidRDefault="001617F8" w:rsidP="001617F8">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избрание представителей в </w:t>
      </w:r>
      <w:r w:rsidR="00821A59">
        <w:rPr>
          <w:rFonts w:ascii="Times New Roman" w:hAnsi="Times New Roman" w:cs="Times New Roman"/>
          <w:kern w:val="1"/>
          <w:sz w:val="28"/>
          <w:szCs w:val="28"/>
        </w:rPr>
        <w:t>Управляющий    С</w:t>
      </w:r>
      <w:r>
        <w:rPr>
          <w:rFonts w:ascii="Times New Roman" w:hAnsi="Times New Roman" w:cs="Times New Roman"/>
          <w:kern w:val="1"/>
          <w:sz w:val="28"/>
          <w:szCs w:val="28"/>
        </w:rPr>
        <w:t>овет</w:t>
      </w:r>
      <w:r>
        <w:rPr>
          <w:rFonts w:ascii="Times New Roman" w:hAnsi="Times New Roman" w:cs="Times New Roman"/>
          <w:sz w:val="28"/>
          <w:szCs w:val="28"/>
        </w:rPr>
        <w:t>;</w:t>
      </w:r>
    </w:p>
    <w:p w:rsidR="001617F8" w:rsidRDefault="001617F8" w:rsidP="001617F8">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подведение итогов учебно-воспитательной работы и определение задач по периодам обучения;</w:t>
      </w:r>
    </w:p>
    <w:p w:rsidR="001617F8" w:rsidRDefault="001617F8" w:rsidP="001617F8">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принятие решения о поощрении, инициирование применения дисциплинарных взысканий к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w:t>
      </w:r>
    </w:p>
    <w:p w:rsidR="001617F8" w:rsidRPr="00810BCB" w:rsidRDefault="001617F8" w:rsidP="00FF154C">
      <w:pPr>
        <w:pStyle w:val="af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утверждение кандидатур педагогических работников для представления их к награждению государственными, отраслевыми наградами, почетными грамотами</w:t>
      </w:r>
    </w:p>
    <w:p w:rsidR="00FD4B60" w:rsidRDefault="0005313F" w:rsidP="00FD4B60">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1</w:t>
      </w:r>
      <w:r w:rsidR="00FF154C">
        <w:rPr>
          <w:rFonts w:ascii="Times New Roman" w:hAnsi="Times New Roman" w:cs="Times New Roman"/>
          <w:sz w:val="28"/>
          <w:szCs w:val="28"/>
        </w:rPr>
        <w:t>0</w:t>
      </w:r>
      <w:r w:rsidR="001617F8">
        <w:rPr>
          <w:rFonts w:ascii="Times New Roman" w:hAnsi="Times New Roman" w:cs="Times New Roman"/>
          <w:color w:val="000000"/>
          <w:sz w:val="28"/>
          <w:szCs w:val="28"/>
        </w:rPr>
        <w:t>) принимает решения о допуске обучающихся к</w:t>
      </w:r>
      <w:r>
        <w:rPr>
          <w:rFonts w:ascii="Times New Roman" w:hAnsi="Times New Roman" w:cs="Times New Roman"/>
          <w:color w:val="000000"/>
          <w:sz w:val="28"/>
          <w:szCs w:val="28"/>
        </w:rPr>
        <w:t xml:space="preserve"> государственной</w:t>
      </w:r>
      <w:r w:rsidR="001617F8">
        <w:rPr>
          <w:rFonts w:ascii="Times New Roman" w:hAnsi="Times New Roman" w:cs="Times New Roman"/>
          <w:color w:val="000000"/>
          <w:sz w:val="28"/>
          <w:szCs w:val="28"/>
        </w:rPr>
        <w:t xml:space="preserve"> итоговой аттестации, переводе обучающихся в следующий класс </w:t>
      </w:r>
      <w:r w:rsidR="001617F8" w:rsidRPr="00FD4B60">
        <w:rPr>
          <w:rFonts w:ascii="Times New Roman" w:hAnsi="Times New Roman" w:cs="Times New Roman"/>
          <w:color w:val="000000"/>
          <w:sz w:val="28"/>
          <w:szCs w:val="28"/>
        </w:rPr>
        <w:t xml:space="preserve">или </w:t>
      </w:r>
      <w:r w:rsidR="00FD4B60" w:rsidRPr="00FD4B60">
        <w:rPr>
          <w:rFonts w:ascii="Times New Roman" w:hAnsi="Times New Roman" w:cs="Times New Roman"/>
          <w:sz w:val="28"/>
          <w:szCs w:val="28"/>
        </w:rPr>
        <w:t>о переводе  из класса в класс «условно»</w:t>
      </w:r>
      <w:r w:rsidR="00FD4B60">
        <w:rPr>
          <w:rFonts w:ascii="Times New Roman" w:hAnsi="Times New Roman" w:cs="Times New Roman"/>
          <w:sz w:val="28"/>
          <w:szCs w:val="28"/>
        </w:rPr>
        <w:t xml:space="preserve">, </w:t>
      </w:r>
      <w:r w:rsidR="001617F8" w:rsidRPr="00FD4B60">
        <w:rPr>
          <w:rFonts w:ascii="Times New Roman" w:hAnsi="Times New Roman" w:cs="Times New Roman"/>
          <w:color w:val="000000"/>
          <w:sz w:val="28"/>
          <w:szCs w:val="28"/>
        </w:rPr>
        <w:t>об оставлении их на повторное обучение, </w:t>
      </w:r>
      <w:r w:rsidR="00750562" w:rsidRPr="00FD4B60">
        <w:rPr>
          <w:rFonts w:ascii="Times New Roman" w:hAnsi="Times New Roman" w:cs="Times New Roman"/>
          <w:sz w:val="28"/>
          <w:szCs w:val="28"/>
        </w:rPr>
        <w:t>получение образования в иных формах.</w:t>
      </w:r>
    </w:p>
    <w:p w:rsidR="00FD4B60" w:rsidRDefault="00FF154C" w:rsidP="00FD4B6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w:t>
      </w:r>
      <w:r w:rsidR="00FD4B60">
        <w:rPr>
          <w:rFonts w:ascii="Times New Roman" w:hAnsi="Times New Roman" w:cs="Times New Roman"/>
          <w:color w:val="000000"/>
          <w:sz w:val="28"/>
          <w:szCs w:val="28"/>
        </w:rPr>
        <w:t xml:space="preserve">) принимает решение о </w:t>
      </w:r>
      <w:r w:rsidR="001617F8" w:rsidRPr="00FD4B60">
        <w:rPr>
          <w:rFonts w:ascii="Times New Roman" w:hAnsi="Times New Roman" w:cs="Times New Roman"/>
          <w:color w:val="000000"/>
          <w:sz w:val="28"/>
          <w:szCs w:val="28"/>
        </w:rPr>
        <w:t xml:space="preserve">выдаче соответствующих документов </w:t>
      </w:r>
      <w:proofErr w:type="gramStart"/>
      <w:r w:rsidR="001617F8" w:rsidRPr="00FD4B60">
        <w:rPr>
          <w:rFonts w:ascii="Times New Roman" w:hAnsi="Times New Roman" w:cs="Times New Roman"/>
          <w:color w:val="000000"/>
          <w:sz w:val="28"/>
          <w:szCs w:val="28"/>
        </w:rPr>
        <w:t>об</w:t>
      </w:r>
      <w:proofErr w:type="gramEnd"/>
    </w:p>
    <w:p w:rsidR="00750562" w:rsidRPr="00FD4B60" w:rsidRDefault="001617F8" w:rsidP="00FD4B60">
      <w:pPr>
        <w:spacing w:after="0" w:line="240" w:lineRule="auto"/>
        <w:jc w:val="both"/>
        <w:rPr>
          <w:rFonts w:ascii="Times New Roman" w:hAnsi="Times New Roman" w:cs="Times New Roman"/>
          <w:color w:val="000000"/>
          <w:sz w:val="28"/>
          <w:szCs w:val="28"/>
        </w:rPr>
      </w:pPr>
      <w:proofErr w:type="gramStart"/>
      <w:r w:rsidRPr="00FD4B60">
        <w:rPr>
          <w:rFonts w:ascii="Times New Roman" w:hAnsi="Times New Roman" w:cs="Times New Roman"/>
          <w:color w:val="000000"/>
          <w:sz w:val="28"/>
          <w:szCs w:val="28"/>
        </w:rPr>
        <w:t>образовании</w:t>
      </w:r>
      <w:proofErr w:type="gramEnd"/>
      <w:r w:rsidRPr="00FD4B60">
        <w:rPr>
          <w:rFonts w:ascii="Times New Roman" w:hAnsi="Times New Roman" w:cs="Times New Roman"/>
          <w:color w:val="000000"/>
          <w:sz w:val="28"/>
          <w:szCs w:val="28"/>
        </w:rPr>
        <w:t xml:space="preserve">, </w:t>
      </w:r>
    </w:p>
    <w:p w:rsidR="00750562" w:rsidRDefault="00750562" w:rsidP="00FD4B6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w:t>
      </w:r>
      <w:r w:rsidR="00FF154C">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принимает решение о </w:t>
      </w:r>
      <w:r w:rsidR="001617F8">
        <w:rPr>
          <w:rFonts w:ascii="Times New Roman" w:hAnsi="Times New Roman" w:cs="Times New Roman"/>
          <w:color w:val="000000"/>
          <w:sz w:val="28"/>
          <w:szCs w:val="28"/>
        </w:rPr>
        <w:t xml:space="preserve">награждении </w:t>
      </w:r>
      <w:proofErr w:type="gramStart"/>
      <w:r w:rsidR="001617F8">
        <w:rPr>
          <w:rFonts w:ascii="Times New Roman" w:hAnsi="Times New Roman" w:cs="Times New Roman"/>
          <w:color w:val="000000"/>
          <w:sz w:val="28"/>
          <w:szCs w:val="28"/>
        </w:rPr>
        <w:t>обучающихся</w:t>
      </w:r>
      <w:proofErr w:type="gramEnd"/>
      <w:r w:rsidR="001617F8">
        <w:rPr>
          <w:rFonts w:ascii="Times New Roman" w:hAnsi="Times New Roman" w:cs="Times New Roman"/>
          <w:color w:val="000000"/>
          <w:sz w:val="28"/>
          <w:szCs w:val="28"/>
        </w:rPr>
        <w:t xml:space="preserve"> за успехи в обучении грамотами, похвальными листами или медалями</w:t>
      </w:r>
      <w:r>
        <w:rPr>
          <w:rFonts w:ascii="Times New Roman" w:hAnsi="Times New Roman" w:cs="Times New Roman"/>
          <w:color w:val="000000"/>
          <w:sz w:val="28"/>
          <w:szCs w:val="28"/>
        </w:rPr>
        <w:t>;</w:t>
      </w:r>
    </w:p>
    <w:p w:rsidR="00750562" w:rsidRPr="00750562" w:rsidRDefault="0005313F" w:rsidP="00FD4B60">
      <w:pPr>
        <w:spacing w:after="0"/>
        <w:jc w:val="both"/>
      </w:pPr>
      <w:r w:rsidRPr="0005313F">
        <w:rPr>
          <w:rFonts w:ascii="Times New Roman" w:hAnsi="Times New Roman" w:cs="Times New Roman"/>
          <w:sz w:val="28"/>
          <w:szCs w:val="28"/>
        </w:rPr>
        <w:t>1</w:t>
      </w:r>
      <w:r w:rsidR="00FD4B60">
        <w:rPr>
          <w:rFonts w:ascii="Times New Roman" w:hAnsi="Times New Roman" w:cs="Times New Roman"/>
          <w:sz w:val="28"/>
          <w:szCs w:val="28"/>
        </w:rPr>
        <w:t>4</w:t>
      </w:r>
      <w:r w:rsidRPr="0005313F">
        <w:rPr>
          <w:rFonts w:ascii="Times New Roman" w:hAnsi="Times New Roman" w:cs="Times New Roman"/>
          <w:sz w:val="28"/>
          <w:szCs w:val="28"/>
        </w:rPr>
        <w:t>)принимает решение о применении систем оценок успеваемости обучающихся отдельным предметам (дисциплинам), в том числе разделам программ;</w:t>
      </w:r>
    </w:p>
    <w:p w:rsidR="00810BCB" w:rsidRPr="00810BCB" w:rsidRDefault="00750562" w:rsidP="00810B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0BCB" w:rsidRPr="00810BCB">
        <w:rPr>
          <w:rFonts w:ascii="Times New Roman" w:hAnsi="Times New Roman" w:cs="Times New Roman"/>
          <w:sz w:val="28"/>
          <w:szCs w:val="28"/>
        </w:rPr>
        <w:tab/>
      </w:r>
      <w:r w:rsidR="00FD4B60">
        <w:rPr>
          <w:rFonts w:ascii="Times New Roman" w:hAnsi="Times New Roman" w:cs="Times New Roman"/>
          <w:sz w:val="28"/>
          <w:szCs w:val="28"/>
        </w:rPr>
        <w:t xml:space="preserve">4.7. </w:t>
      </w:r>
      <w:r w:rsidR="00810BCB" w:rsidRPr="00810BCB">
        <w:rPr>
          <w:rFonts w:ascii="Times New Roman" w:hAnsi="Times New Roman" w:cs="Times New Roman"/>
          <w:sz w:val="28"/>
          <w:szCs w:val="28"/>
        </w:rPr>
        <w:t>На основании решения педсовета директор Учреждения издает приказ с указанием ответственных и сроков исполнения.</w:t>
      </w:r>
    </w:p>
    <w:p w:rsidR="00A61ECC" w:rsidRDefault="00FD4B60" w:rsidP="00A61ECC">
      <w:pPr>
        <w:spacing w:after="0"/>
        <w:jc w:val="both"/>
        <w:rPr>
          <w:rFonts w:ascii="Times New Roman" w:hAnsi="Times New Roman" w:cs="Times New Roman"/>
          <w:sz w:val="28"/>
          <w:szCs w:val="28"/>
        </w:rPr>
      </w:pPr>
      <w:r w:rsidRPr="00374460">
        <w:rPr>
          <w:rFonts w:ascii="Times New Roman" w:hAnsi="Times New Roman" w:cs="Times New Roman"/>
          <w:sz w:val="28"/>
          <w:szCs w:val="28"/>
        </w:rPr>
        <w:t>4.8.</w:t>
      </w:r>
      <w:r w:rsidRPr="00FD4B60">
        <w:rPr>
          <w:rFonts w:ascii="Times New Roman" w:hAnsi="Times New Roman" w:cs="Times New Roman"/>
          <w:sz w:val="28"/>
          <w:szCs w:val="28"/>
        </w:rPr>
        <w:t xml:space="preserve">В Учреждении  создается постоянно действующий коллегиальный орган управления Учреждением  </w:t>
      </w:r>
      <w:r w:rsidRPr="00FD4B60">
        <w:rPr>
          <w:rFonts w:ascii="Times New Roman" w:hAnsi="Times New Roman" w:cs="Times New Roman"/>
          <w:b/>
          <w:sz w:val="28"/>
          <w:szCs w:val="28"/>
        </w:rPr>
        <w:t>Управляющий Совет</w:t>
      </w:r>
      <w:r w:rsidRPr="00FD4B60">
        <w:rPr>
          <w:rFonts w:ascii="Times New Roman" w:hAnsi="Times New Roman" w:cs="Times New Roman"/>
          <w:sz w:val="28"/>
          <w:szCs w:val="28"/>
        </w:rPr>
        <w:t xml:space="preserve"> (далее - Совет).</w:t>
      </w:r>
    </w:p>
    <w:p w:rsidR="00374460" w:rsidRDefault="00FD4B60" w:rsidP="00A61ECC">
      <w:pPr>
        <w:spacing w:after="0"/>
        <w:jc w:val="both"/>
        <w:rPr>
          <w:rFonts w:ascii="Times New Roman" w:hAnsi="Times New Roman" w:cs="Times New Roman"/>
          <w:sz w:val="28"/>
          <w:szCs w:val="28"/>
        </w:rPr>
      </w:pPr>
      <w:r w:rsidRPr="00FD4B60">
        <w:rPr>
          <w:rFonts w:ascii="Times New Roman" w:hAnsi="Times New Roman" w:cs="Times New Roman"/>
          <w:sz w:val="28"/>
          <w:szCs w:val="28"/>
        </w:rPr>
        <w:t>4.</w:t>
      </w:r>
      <w:r w:rsidR="00374460">
        <w:rPr>
          <w:rFonts w:ascii="Times New Roman" w:hAnsi="Times New Roman" w:cs="Times New Roman"/>
          <w:sz w:val="28"/>
          <w:szCs w:val="28"/>
        </w:rPr>
        <w:t>8</w:t>
      </w:r>
      <w:r w:rsidRPr="00FD4B60">
        <w:rPr>
          <w:rFonts w:ascii="Times New Roman" w:hAnsi="Times New Roman" w:cs="Times New Roman"/>
          <w:sz w:val="28"/>
          <w:szCs w:val="28"/>
        </w:rPr>
        <w:t>.1.Основные  полномочия и функции Совета:</w:t>
      </w:r>
    </w:p>
    <w:p w:rsidR="00FD4B60" w:rsidRPr="00374460" w:rsidRDefault="00374460" w:rsidP="0037446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D4B60" w:rsidRPr="00FD4B60">
        <w:rPr>
          <w:rFonts w:ascii="Times New Roman" w:hAnsi="Times New Roman" w:cs="Times New Roman"/>
          <w:spacing w:val="3"/>
          <w:sz w:val="28"/>
          <w:szCs w:val="28"/>
        </w:rPr>
        <w:t>утверждение образовательной программы, программы развития школы;</w:t>
      </w:r>
    </w:p>
    <w:p w:rsidR="00FD4B60" w:rsidRPr="00FD4B60" w:rsidRDefault="00374460" w:rsidP="00374460">
      <w:pPr>
        <w:pStyle w:val="af4"/>
        <w:jc w:val="both"/>
        <w:rPr>
          <w:sz w:val="28"/>
          <w:szCs w:val="28"/>
        </w:rPr>
      </w:pPr>
      <w:r>
        <w:rPr>
          <w:sz w:val="28"/>
          <w:szCs w:val="28"/>
        </w:rPr>
        <w:t xml:space="preserve">- </w:t>
      </w:r>
      <w:r w:rsidR="00FD4B60" w:rsidRPr="00FD4B60">
        <w:rPr>
          <w:sz w:val="28"/>
          <w:szCs w:val="28"/>
        </w:rPr>
        <w:t>установление режима занятий обучающихся, в том числе продолжительности учебной недели (</w:t>
      </w:r>
      <w:proofErr w:type="gramStart"/>
      <w:r w:rsidR="00FD4B60" w:rsidRPr="00FD4B60">
        <w:rPr>
          <w:sz w:val="28"/>
          <w:szCs w:val="28"/>
        </w:rPr>
        <w:t>пятидневная</w:t>
      </w:r>
      <w:proofErr w:type="gramEnd"/>
      <w:r w:rsidR="00FD4B60" w:rsidRPr="00FD4B60">
        <w:rPr>
          <w:sz w:val="28"/>
          <w:szCs w:val="28"/>
        </w:rPr>
        <w:t xml:space="preserve"> или шестидневная),  время начала и окончания за</w:t>
      </w:r>
      <w:r w:rsidR="00FD4B60" w:rsidRPr="00FD4B60">
        <w:rPr>
          <w:sz w:val="28"/>
          <w:szCs w:val="28"/>
        </w:rPr>
        <w:softHyphen/>
        <w:t>нятий; принятия решения о введении единой в пери</w:t>
      </w:r>
      <w:r w:rsidR="00FD4B60" w:rsidRPr="00FD4B60">
        <w:rPr>
          <w:sz w:val="28"/>
          <w:szCs w:val="28"/>
        </w:rPr>
        <w:softHyphen/>
        <w:t>од занятий формы одежды для обучающихся;</w:t>
      </w:r>
    </w:p>
    <w:p w:rsidR="00FD4B60" w:rsidRPr="00FD4B60" w:rsidRDefault="00374460" w:rsidP="00374460">
      <w:pPr>
        <w:pStyle w:val="af4"/>
        <w:jc w:val="both"/>
        <w:rPr>
          <w:sz w:val="28"/>
          <w:szCs w:val="28"/>
        </w:rPr>
      </w:pPr>
      <w:r>
        <w:rPr>
          <w:sz w:val="28"/>
          <w:szCs w:val="28"/>
        </w:rPr>
        <w:t xml:space="preserve">- </w:t>
      </w:r>
      <w:r w:rsidR="00FD4B60" w:rsidRPr="00FD4B60">
        <w:rPr>
          <w:sz w:val="28"/>
          <w:szCs w:val="28"/>
        </w:rPr>
        <w:t>принятие решения об исключении обучающего</w:t>
      </w:r>
      <w:r w:rsidR="00FD4B60" w:rsidRPr="00FD4B60">
        <w:rPr>
          <w:sz w:val="28"/>
          <w:szCs w:val="28"/>
        </w:rPr>
        <w:softHyphen/>
      </w:r>
      <w:r w:rsidR="00FD4B60" w:rsidRPr="00FD4B60">
        <w:rPr>
          <w:spacing w:val="-1"/>
          <w:sz w:val="28"/>
          <w:szCs w:val="28"/>
        </w:rPr>
        <w:t>ся из школы. При этом решение об исключении детей-</w:t>
      </w:r>
      <w:r w:rsidR="00FD4B60" w:rsidRPr="00FD4B60">
        <w:rPr>
          <w:sz w:val="28"/>
          <w:szCs w:val="28"/>
        </w:rPr>
        <w:t xml:space="preserve">сирот и детей, оставшихся без попечения родителей </w:t>
      </w:r>
      <w:r w:rsidR="00FD4B60" w:rsidRPr="00FD4B60">
        <w:rPr>
          <w:spacing w:val="3"/>
          <w:sz w:val="28"/>
          <w:szCs w:val="28"/>
        </w:rPr>
        <w:t xml:space="preserve">(законных представителей), принимается с согласия </w:t>
      </w:r>
      <w:r w:rsidR="00FD4B60" w:rsidRPr="00FD4B60">
        <w:rPr>
          <w:sz w:val="28"/>
          <w:szCs w:val="28"/>
        </w:rPr>
        <w:t>органов опеки и попечительства;</w:t>
      </w:r>
    </w:p>
    <w:p w:rsidR="00FD4B60" w:rsidRPr="00FD4B60" w:rsidRDefault="00374460" w:rsidP="00374460">
      <w:pPr>
        <w:pStyle w:val="af4"/>
        <w:rPr>
          <w:sz w:val="28"/>
          <w:szCs w:val="28"/>
        </w:rPr>
      </w:pPr>
      <w:r>
        <w:rPr>
          <w:spacing w:val="3"/>
          <w:sz w:val="28"/>
          <w:szCs w:val="28"/>
        </w:rPr>
        <w:t xml:space="preserve">- </w:t>
      </w:r>
      <w:r w:rsidR="00FD4B60" w:rsidRPr="00FD4B60">
        <w:rPr>
          <w:spacing w:val="3"/>
          <w:sz w:val="28"/>
          <w:szCs w:val="28"/>
        </w:rPr>
        <w:t xml:space="preserve">заслушивание отчета директора школы по итогам </w:t>
      </w:r>
      <w:r w:rsidR="00FD4B60" w:rsidRPr="00FD4B60">
        <w:rPr>
          <w:sz w:val="28"/>
          <w:szCs w:val="28"/>
        </w:rPr>
        <w:t>учебного года;</w:t>
      </w:r>
    </w:p>
    <w:p w:rsidR="00FD4B60" w:rsidRPr="00FD4B60" w:rsidRDefault="00374460" w:rsidP="00374460">
      <w:pPr>
        <w:pStyle w:val="af4"/>
        <w:rPr>
          <w:sz w:val="28"/>
          <w:szCs w:val="28"/>
        </w:rPr>
      </w:pPr>
      <w:r>
        <w:rPr>
          <w:sz w:val="28"/>
          <w:szCs w:val="28"/>
        </w:rPr>
        <w:t xml:space="preserve"> - с</w:t>
      </w:r>
      <w:r w:rsidR="00FD4B60" w:rsidRPr="00FD4B60">
        <w:rPr>
          <w:sz w:val="28"/>
          <w:szCs w:val="28"/>
        </w:rPr>
        <w:t>одействие  повышению эффективности финансово-хозяйственной деятельности Учреждения,  рациональному использованию выделяемых Учреждению бюджетных средств и  средств от иных источников;</w:t>
      </w:r>
    </w:p>
    <w:p w:rsidR="00FD4B60" w:rsidRPr="00FD4B60" w:rsidRDefault="00374460" w:rsidP="00374460">
      <w:pPr>
        <w:pStyle w:val="af4"/>
        <w:rPr>
          <w:sz w:val="28"/>
          <w:szCs w:val="28"/>
        </w:rPr>
      </w:pPr>
      <w:r>
        <w:rPr>
          <w:sz w:val="28"/>
          <w:szCs w:val="28"/>
        </w:rPr>
        <w:t xml:space="preserve"> - </w:t>
      </w:r>
      <w:r w:rsidR="00FD4B60" w:rsidRPr="00FD4B60">
        <w:rPr>
          <w:sz w:val="28"/>
          <w:szCs w:val="28"/>
        </w:rPr>
        <w:t>содействие  формированию оптимальных условий и  внедрению эффективных форм организации образовательного процесса;</w:t>
      </w:r>
    </w:p>
    <w:p w:rsidR="00FD4B60" w:rsidRDefault="00374460" w:rsidP="00374460">
      <w:pPr>
        <w:pStyle w:val="af4"/>
        <w:rPr>
          <w:sz w:val="28"/>
          <w:szCs w:val="28"/>
        </w:rPr>
      </w:pPr>
      <w:r>
        <w:rPr>
          <w:sz w:val="28"/>
          <w:szCs w:val="28"/>
        </w:rPr>
        <w:lastRenderedPageBreak/>
        <w:t xml:space="preserve"> - </w:t>
      </w:r>
      <w:proofErr w:type="gramStart"/>
      <w:r w:rsidR="00FD4B60" w:rsidRPr="00FD4B60">
        <w:rPr>
          <w:sz w:val="28"/>
          <w:szCs w:val="28"/>
        </w:rPr>
        <w:t>контроль за</w:t>
      </w:r>
      <w:proofErr w:type="gramEnd"/>
      <w:r w:rsidR="00FD4B60" w:rsidRPr="00FD4B60">
        <w:rPr>
          <w:sz w:val="28"/>
          <w:szCs w:val="28"/>
        </w:rPr>
        <w:t xml:space="preserve">  соблюдением здоровых и безопасных условий обучения, воспитания и труда в Учреждении;</w:t>
      </w:r>
    </w:p>
    <w:p w:rsidR="00374460" w:rsidRPr="00FD4B60" w:rsidRDefault="00374460" w:rsidP="00374460">
      <w:pPr>
        <w:pStyle w:val="af4"/>
        <w:rPr>
          <w:sz w:val="28"/>
          <w:szCs w:val="28"/>
        </w:rPr>
      </w:pPr>
      <w:r>
        <w:rPr>
          <w:sz w:val="28"/>
          <w:szCs w:val="28"/>
        </w:rPr>
        <w:t xml:space="preserve"> - </w:t>
      </w:r>
      <w:r w:rsidRPr="00FD4B60">
        <w:rPr>
          <w:sz w:val="28"/>
          <w:szCs w:val="28"/>
        </w:rPr>
        <w:t>участие  в принятии решения о создании в общеобразовательном учреждении общественных (в том числе детских и молодежных) организаций (объединений);</w:t>
      </w:r>
    </w:p>
    <w:p w:rsidR="00FD4B60" w:rsidRPr="00FD4B60" w:rsidRDefault="00374460" w:rsidP="00374460">
      <w:pPr>
        <w:suppressAutoHyphens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FD4B60" w:rsidRPr="00FD4B60">
        <w:rPr>
          <w:rFonts w:ascii="Times New Roman" w:hAnsi="Times New Roman" w:cs="Times New Roman"/>
          <w:sz w:val="28"/>
          <w:szCs w:val="28"/>
        </w:rPr>
        <w:t>внесение предложения руководителю общеобразовательного учреждения в части:</w:t>
      </w:r>
    </w:p>
    <w:p w:rsidR="00374460" w:rsidRDefault="00FD4B60" w:rsidP="00374460">
      <w:pPr>
        <w:spacing w:after="0"/>
        <w:rPr>
          <w:rFonts w:ascii="Times New Roman" w:hAnsi="Times New Roman" w:cs="Times New Roman"/>
          <w:sz w:val="28"/>
          <w:szCs w:val="28"/>
        </w:rPr>
      </w:pPr>
      <w:r w:rsidRPr="00FD4B60">
        <w:rPr>
          <w:rFonts w:ascii="Times New Roman" w:hAnsi="Times New Roman" w:cs="Times New Roman"/>
          <w:sz w:val="28"/>
          <w:szCs w:val="28"/>
        </w:rPr>
        <w:t>а) материально-технического обеспечения и оснащения образовательного процесса, оборудования помещений общеобразовательного учреждения (в пределах выделяемых средств);</w:t>
      </w:r>
    </w:p>
    <w:p w:rsidR="00FD4B60" w:rsidRPr="00721602" w:rsidRDefault="00374460" w:rsidP="00374460">
      <w:pPr>
        <w:spacing w:after="0"/>
        <w:rPr>
          <w:rFonts w:ascii="Times New Roman" w:hAnsi="Times New Roman" w:cs="Times New Roman"/>
          <w:sz w:val="28"/>
          <w:szCs w:val="28"/>
        </w:rPr>
      </w:pPr>
      <w:r w:rsidRPr="00721602">
        <w:rPr>
          <w:rFonts w:ascii="Times New Roman" w:hAnsi="Times New Roman" w:cs="Times New Roman"/>
          <w:sz w:val="28"/>
          <w:szCs w:val="28"/>
        </w:rPr>
        <w:t>б</w:t>
      </w:r>
      <w:r w:rsidR="00FD4B60" w:rsidRPr="00721602">
        <w:rPr>
          <w:rFonts w:ascii="Times New Roman" w:hAnsi="Times New Roman" w:cs="Times New Roman"/>
          <w:sz w:val="28"/>
          <w:szCs w:val="28"/>
        </w:rPr>
        <w:t>) выбора учебников из утвержденных федеральных перечней учебников, рекомендованных (допущенных) к использованию в образовательном процессе;</w:t>
      </w:r>
    </w:p>
    <w:p w:rsidR="00FD4B60" w:rsidRPr="00FD4B60" w:rsidRDefault="00374460" w:rsidP="00374460">
      <w:pPr>
        <w:spacing w:after="0"/>
        <w:rPr>
          <w:rFonts w:ascii="Times New Roman" w:hAnsi="Times New Roman" w:cs="Times New Roman"/>
          <w:sz w:val="28"/>
          <w:szCs w:val="28"/>
        </w:rPr>
      </w:pPr>
      <w:r>
        <w:rPr>
          <w:rFonts w:ascii="Times New Roman" w:hAnsi="Times New Roman" w:cs="Times New Roman"/>
          <w:sz w:val="28"/>
          <w:szCs w:val="28"/>
        </w:rPr>
        <w:t>в</w:t>
      </w:r>
      <w:r w:rsidR="00FD4B60" w:rsidRPr="00FD4B60">
        <w:rPr>
          <w:rFonts w:ascii="Times New Roman" w:hAnsi="Times New Roman" w:cs="Times New Roman"/>
          <w:sz w:val="28"/>
          <w:szCs w:val="28"/>
        </w:rPr>
        <w:t>) создания в общеобразовательном учреждении необходимых условий для организации питания, медицинского обслуживания обучающихся;</w:t>
      </w:r>
    </w:p>
    <w:p w:rsidR="00FD4B60" w:rsidRPr="00FD4B60" w:rsidRDefault="00374460" w:rsidP="00374460">
      <w:pPr>
        <w:spacing w:after="0"/>
        <w:rPr>
          <w:rFonts w:ascii="Times New Roman" w:hAnsi="Times New Roman" w:cs="Times New Roman"/>
          <w:sz w:val="28"/>
          <w:szCs w:val="28"/>
        </w:rPr>
      </w:pPr>
      <w:r>
        <w:rPr>
          <w:rFonts w:ascii="Times New Roman" w:hAnsi="Times New Roman" w:cs="Times New Roman"/>
          <w:sz w:val="28"/>
          <w:szCs w:val="28"/>
        </w:rPr>
        <w:t>г</w:t>
      </w:r>
      <w:r w:rsidR="00FD4B60" w:rsidRPr="00FD4B60">
        <w:rPr>
          <w:rFonts w:ascii="Times New Roman" w:hAnsi="Times New Roman" w:cs="Times New Roman"/>
          <w:sz w:val="28"/>
          <w:szCs w:val="28"/>
        </w:rPr>
        <w:t>) мероприятий по охране и укреплению здоровья обучающихся;</w:t>
      </w:r>
    </w:p>
    <w:p w:rsidR="00FD4B60" w:rsidRPr="00FD4B60" w:rsidRDefault="00374460" w:rsidP="00374460">
      <w:pPr>
        <w:spacing w:after="0"/>
        <w:rPr>
          <w:rFonts w:ascii="Times New Roman" w:hAnsi="Times New Roman" w:cs="Times New Roman"/>
          <w:sz w:val="28"/>
          <w:szCs w:val="28"/>
        </w:rPr>
      </w:pPr>
      <w:r>
        <w:rPr>
          <w:rFonts w:ascii="Times New Roman" w:hAnsi="Times New Roman" w:cs="Times New Roman"/>
          <w:sz w:val="28"/>
          <w:szCs w:val="28"/>
        </w:rPr>
        <w:t>е</w:t>
      </w:r>
      <w:r w:rsidR="00FD4B60" w:rsidRPr="00FD4B60">
        <w:rPr>
          <w:rFonts w:ascii="Times New Roman" w:hAnsi="Times New Roman" w:cs="Times New Roman"/>
          <w:sz w:val="28"/>
          <w:szCs w:val="28"/>
        </w:rPr>
        <w:t>) развития воспитательной работы в общеобразовательном учреждении.</w:t>
      </w:r>
    </w:p>
    <w:p w:rsidR="00721602" w:rsidRDefault="00FD4B60" w:rsidP="00721602">
      <w:pPr>
        <w:spacing w:after="0"/>
        <w:jc w:val="both"/>
        <w:rPr>
          <w:rFonts w:ascii="Times New Roman" w:hAnsi="Times New Roman" w:cs="Times New Roman"/>
          <w:sz w:val="28"/>
          <w:szCs w:val="28"/>
        </w:rPr>
      </w:pPr>
      <w:r w:rsidRPr="00FD4B60">
        <w:rPr>
          <w:rFonts w:ascii="Times New Roman" w:hAnsi="Times New Roman" w:cs="Times New Roman"/>
          <w:sz w:val="28"/>
          <w:szCs w:val="28"/>
        </w:rPr>
        <w:t>4.</w:t>
      </w:r>
      <w:r w:rsidR="00721602">
        <w:rPr>
          <w:rFonts w:ascii="Times New Roman" w:hAnsi="Times New Roman" w:cs="Times New Roman"/>
          <w:sz w:val="28"/>
          <w:szCs w:val="28"/>
        </w:rPr>
        <w:t>8</w:t>
      </w:r>
      <w:r w:rsidRPr="00FD4B60">
        <w:rPr>
          <w:rFonts w:ascii="Times New Roman" w:hAnsi="Times New Roman" w:cs="Times New Roman"/>
          <w:sz w:val="28"/>
          <w:szCs w:val="28"/>
        </w:rPr>
        <w:t>.2.Совет формируется с использованием процедур выборов, делегирования и</w:t>
      </w:r>
      <w:r w:rsidRPr="00FD4B60">
        <w:rPr>
          <w:rFonts w:ascii="Times New Roman" w:hAnsi="Times New Roman" w:cs="Times New Roman"/>
          <w:sz w:val="28"/>
          <w:szCs w:val="28"/>
        </w:rPr>
        <w:br/>
      </w:r>
      <w:r w:rsidR="00721602">
        <w:rPr>
          <w:rFonts w:ascii="Times New Roman" w:hAnsi="Times New Roman" w:cs="Times New Roman"/>
          <w:sz w:val="28"/>
          <w:szCs w:val="28"/>
        </w:rPr>
        <w:t xml:space="preserve">кооптации. Порядок формирования Совета определяется  локальным </w:t>
      </w:r>
      <w:r w:rsidR="00616D2D">
        <w:rPr>
          <w:rFonts w:ascii="Times New Roman" w:hAnsi="Times New Roman" w:cs="Times New Roman"/>
          <w:sz w:val="28"/>
          <w:szCs w:val="28"/>
        </w:rPr>
        <w:t xml:space="preserve">нормативным </w:t>
      </w:r>
      <w:r w:rsidR="00721602">
        <w:rPr>
          <w:rFonts w:ascii="Times New Roman" w:hAnsi="Times New Roman" w:cs="Times New Roman"/>
          <w:sz w:val="28"/>
          <w:szCs w:val="28"/>
        </w:rPr>
        <w:t>актом.</w:t>
      </w:r>
    </w:p>
    <w:p w:rsidR="00AB1AC9" w:rsidRDefault="00721602" w:rsidP="00721602">
      <w:pPr>
        <w:spacing w:after="0"/>
        <w:jc w:val="both"/>
        <w:rPr>
          <w:rFonts w:ascii="Times New Roman" w:hAnsi="Times New Roman" w:cs="Times New Roman"/>
          <w:sz w:val="28"/>
          <w:szCs w:val="28"/>
        </w:rPr>
      </w:pPr>
      <w:r>
        <w:rPr>
          <w:rFonts w:ascii="Times New Roman" w:hAnsi="Times New Roman" w:cs="Times New Roman"/>
          <w:sz w:val="28"/>
          <w:szCs w:val="28"/>
        </w:rPr>
        <w:t>4</w:t>
      </w:r>
      <w:r w:rsidR="00AB1AC9">
        <w:rPr>
          <w:rFonts w:ascii="Times New Roman" w:hAnsi="Times New Roman" w:cs="Times New Roman"/>
          <w:sz w:val="28"/>
          <w:szCs w:val="28"/>
        </w:rPr>
        <w:t>.</w:t>
      </w:r>
      <w:r>
        <w:rPr>
          <w:rFonts w:ascii="Times New Roman" w:hAnsi="Times New Roman" w:cs="Times New Roman"/>
          <w:sz w:val="28"/>
          <w:szCs w:val="28"/>
        </w:rPr>
        <w:t>9</w:t>
      </w:r>
      <w:proofErr w:type="gramStart"/>
      <w:r w:rsidR="00AB1AC9">
        <w:rPr>
          <w:rFonts w:ascii="Times New Roman" w:hAnsi="Times New Roman" w:cs="Times New Roman"/>
          <w:sz w:val="28"/>
          <w:szCs w:val="28"/>
        </w:rPr>
        <w:t xml:space="preserve"> В</w:t>
      </w:r>
      <w:proofErr w:type="gramEnd"/>
      <w:r w:rsidR="00AB1AC9">
        <w:rPr>
          <w:rFonts w:ascii="Times New Roman" w:hAnsi="Times New Roman" w:cs="Times New Roman"/>
          <w:sz w:val="28"/>
          <w:szCs w:val="28"/>
        </w:rPr>
        <w:t xml:space="preserve"> Учреждении в</w:t>
      </w:r>
      <w:r w:rsidR="00AB1AC9">
        <w:rPr>
          <w:rFonts w:ascii="Times New Roman" w:hAnsi="Times New Roman" w:cs="Times New Roman"/>
          <w:color w:val="000000"/>
          <w:sz w:val="28"/>
          <w:szCs w:val="28"/>
        </w:rPr>
        <w:t xml:space="preserve"> целях учета мнения обучающихся, родителей (законных представителей) несовершеннолетних обучающихся</w:t>
      </w:r>
      <w:r w:rsidR="00AB1AC9">
        <w:rPr>
          <w:rFonts w:ascii="Times New Roman" w:hAnsi="Times New Roman" w:cs="Times New Roman"/>
          <w:sz w:val="28"/>
          <w:szCs w:val="28"/>
        </w:rPr>
        <w:t xml:space="preserve"> осуществляют деятельность </w:t>
      </w:r>
      <w:r w:rsidR="00616D2D">
        <w:rPr>
          <w:rFonts w:ascii="Times New Roman" w:hAnsi="Times New Roman" w:cs="Times New Roman"/>
          <w:sz w:val="28"/>
          <w:szCs w:val="28"/>
        </w:rPr>
        <w:t>Р</w:t>
      </w:r>
      <w:r w:rsidR="00AB1AC9">
        <w:rPr>
          <w:rFonts w:ascii="Times New Roman" w:hAnsi="Times New Roman" w:cs="Times New Roman"/>
          <w:sz w:val="28"/>
          <w:szCs w:val="28"/>
        </w:rPr>
        <w:t xml:space="preserve">одительский комитет и </w:t>
      </w:r>
      <w:r w:rsidR="00616D2D">
        <w:rPr>
          <w:rFonts w:ascii="Times New Roman" w:hAnsi="Times New Roman" w:cs="Times New Roman"/>
          <w:sz w:val="28"/>
          <w:szCs w:val="28"/>
        </w:rPr>
        <w:t>С</w:t>
      </w:r>
      <w:r w:rsidR="00AB1AC9">
        <w:rPr>
          <w:rFonts w:ascii="Times New Roman" w:hAnsi="Times New Roman" w:cs="Times New Roman"/>
          <w:sz w:val="28"/>
          <w:szCs w:val="28"/>
        </w:rPr>
        <w:t>овет обучающихся.</w:t>
      </w:r>
    </w:p>
    <w:p w:rsidR="00AB1AC9" w:rsidRDefault="00AB1AC9">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Родительский комитет и </w:t>
      </w:r>
      <w:r w:rsidR="00616D2D">
        <w:rPr>
          <w:rFonts w:ascii="Times New Roman" w:hAnsi="Times New Roman" w:cs="Times New Roman"/>
          <w:sz w:val="28"/>
          <w:szCs w:val="28"/>
        </w:rPr>
        <w:t>С</w:t>
      </w:r>
      <w:r>
        <w:rPr>
          <w:rFonts w:ascii="Times New Roman" w:hAnsi="Times New Roman" w:cs="Times New Roman"/>
          <w:sz w:val="28"/>
          <w:szCs w:val="28"/>
        </w:rPr>
        <w:t xml:space="preserve">овет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действуют в соответствии с Положениями, утвержд</w:t>
      </w:r>
      <w:r w:rsidR="006D4268">
        <w:rPr>
          <w:rFonts w:ascii="Times New Roman" w:hAnsi="Times New Roman" w:cs="Times New Roman"/>
          <w:sz w:val="28"/>
          <w:szCs w:val="28"/>
        </w:rPr>
        <w:t>аемыми</w:t>
      </w:r>
      <w:r>
        <w:rPr>
          <w:rFonts w:ascii="Times New Roman" w:hAnsi="Times New Roman" w:cs="Times New Roman"/>
          <w:sz w:val="28"/>
          <w:szCs w:val="28"/>
        </w:rPr>
        <w:t xml:space="preserve"> руководителем Учреждения.</w:t>
      </w:r>
    </w:p>
    <w:p w:rsidR="005C6CA2" w:rsidRDefault="005C6CA2">
      <w:pPr>
        <w:spacing w:after="0" w:line="240" w:lineRule="auto"/>
        <w:jc w:val="center"/>
        <w:rPr>
          <w:rFonts w:ascii="Times New Roman" w:hAnsi="Times New Roman" w:cs="Times New Roman"/>
          <w:b/>
          <w:sz w:val="28"/>
          <w:szCs w:val="28"/>
        </w:rPr>
      </w:pPr>
    </w:p>
    <w:p w:rsidR="00672361" w:rsidRDefault="00672361" w:rsidP="00672361">
      <w:pPr>
        <w:pStyle w:val="ConsPlusNormal"/>
        <w:tabs>
          <w:tab w:val="left" w:pos="709"/>
        </w:tabs>
        <w:suppressAutoHyphens w:val="0"/>
        <w:autoSpaceDN w:val="0"/>
        <w:adjustRightInd w:val="0"/>
        <w:ind w:firstLine="0"/>
        <w:jc w:val="center"/>
        <w:rPr>
          <w:rFonts w:ascii="Times New Roman" w:hAnsi="Times New Roman" w:cs="Times New Roman"/>
          <w:b/>
          <w:sz w:val="28"/>
          <w:szCs w:val="28"/>
        </w:rPr>
      </w:pPr>
      <w:r w:rsidRPr="00672361">
        <w:rPr>
          <w:rFonts w:ascii="Times New Roman" w:hAnsi="Times New Roman" w:cs="Times New Roman"/>
          <w:b/>
          <w:sz w:val="28"/>
          <w:szCs w:val="28"/>
        </w:rPr>
        <w:t>5. ИМУЩЕСТВО И ФИНАНСОВОЕ ОБЕСПЕЧЕНИЕ УЧРЕЖДЕНИЯ</w:t>
      </w:r>
    </w:p>
    <w:p w:rsidR="00A61ECC" w:rsidRPr="00672361" w:rsidRDefault="00A61ECC" w:rsidP="00672361">
      <w:pPr>
        <w:pStyle w:val="ConsPlusNormal"/>
        <w:tabs>
          <w:tab w:val="left" w:pos="709"/>
        </w:tabs>
        <w:suppressAutoHyphens w:val="0"/>
        <w:autoSpaceDN w:val="0"/>
        <w:adjustRightInd w:val="0"/>
        <w:ind w:firstLine="0"/>
        <w:jc w:val="center"/>
        <w:rPr>
          <w:rFonts w:ascii="Times New Roman" w:hAnsi="Times New Roman" w:cs="Times New Roman"/>
          <w:b/>
          <w:sz w:val="28"/>
          <w:szCs w:val="28"/>
        </w:rPr>
      </w:pP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5.1. Имущество Учреждения является собственностью МУ «Новозыбковский район» и закрепляется за ним на праве оперативного управления.</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5.2. Источниками формирования имущества Учреждения, в том числе финансовых средств, являются:</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5.2.1. Имущество, закрепленное за ним собственником имущества в установленном законом порядке.</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5.2.2. Имущество, приобретенное за счет финансовых средств Учреждения, в том числе за счет доходов, получаемых от приносящей доход деятельности.</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5.2.3. Бюджетные ассигнования.</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5.2.4. Доход, полученный Учреждением от приносящей доход деятельности.</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5.2.5. Амортизационные отчисления.</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5.2.6. Безвозмездные и благотворительные взносы, пожертвования физических и юридических лиц.</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5.2.7. Иные источники в соответствии с законодательством Российской Федерации.</w:t>
      </w:r>
    </w:p>
    <w:p w:rsidR="00672361" w:rsidRPr="00672361" w:rsidRDefault="00672361" w:rsidP="00672361">
      <w:pPr>
        <w:spacing w:after="0"/>
        <w:jc w:val="both"/>
        <w:rPr>
          <w:rFonts w:ascii="Times New Roman" w:hAnsi="Times New Roman" w:cs="Times New Roman"/>
          <w:sz w:val="28"/>
          <w:szCs w:val="28"/>
        </w:rPr>
      </w:pPr>
      <w:r w:rsidRPr="00672361">
        <w:rPr>
          <w:rFonts w:ascii="Times New Roman" w:hAnsi="Times New Roman" w:cs="Times New Roman"/>
          <w:sz w:val="28"/>
          <w:szCs w:val="28"/>
        </w:rPr>
        <w:lastRenderedPageBreak/>
        <w:t xml:space="preserve">        5.3.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5.4. Учреждение не вправе без согласия Учредителя отчуждать или иным способом распоряжаться имуществом, находящимся в его оперативном управлении, если иное не установлено законодательством.</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5.5.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 Российской Федерации.</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5.5. При осуществлении права оперативного управления имуществом Учреждение обязано:</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5.5.1. Эффективно использовать имущество.</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5.5.2. Обеспечивать сохранность и использование имущества строго по целевому назначению.</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5.5.3.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5.5.4. Осуществлять текущий и капитальный ремонт имущества.</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 xml:space="preserve">5.5.5. Начислять амортизационные отчисления на изнашиваемую часть имущества при </w:t>
      </w:r>
      <w:proofErr w:type="spellStart"/>
      <w:r w:rsidRPr="00672361">
        <w:rPr>
          <w:rFonts w:ascii="Times New Roman" w:hAnsi="Times New Roman" w:cs="Times New Roman"/>
          <w:sz w:val="28"/>
          <w:szCs w:val="28"/>
        </w:rPr>
        <w:t>калькулировании</w:t>
      </w:r>
      <w:proofErr w:type="spellEnd"/>
      <w:r w:rsidRPr="00672361">
        <w:rPr>
          <w:rFonts w:ascii="Times New Roman" w:hAnsi="Times New Roman" w:cs="Times New Roman"/>
          <w:sz w:val="28"/>
          <w:szCs w:val="28"/>
        </w:rPr>
        <w:t xml:space="preserve"> стоимости работ по хозяйственным договорам, услугам.</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5.6. Имущество Учреждения, закрепленное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rsidR="00672361" w:rsidRPr="00672361" w:rsidRDefault="00672361" w:rsidP="00672361">
      <w:pPr>
        <w:autoSpaceDE w:val="0"/>
        <w:autoSpaceDN w:val="0"/>
        <w:adjustRightInd w:val="0"/>
        <w:spacing w:after="0"/>
        <w:jc w:val="both"/>
        <w:rPr>
          <w:rFonts w:ascii="Times New Roman" w:hAnsi="Times New Roman" w:cs="Times New Roman"/>
          <w:sz w:val="28"/>
          <w:szCs w:val="28"/>
        </w:rPr>
      </w:pPr>
      <w:r w:rsidRPr="00672361">
        <w:rPr>
          <w:rFonts w:ascii="Times New Roman" w:hAnsi="Times New Roman" w:cs="Times New Roman"/>
          <w:sz w:val="28"/>
          <w:szCs w:val="28"/>
        </w:rPr>
        <w:t xml:space="preserve">5.7. </w:t>
      </w:r>
      <w:proofErr w:type="gramStart"/>
      <w:r w:rsidRPr="00672361">
        <w:rPr>
          <w:rFonts w:ascii="Times New Roman" w:hAnsi="Times New Roman" w:cs="Times New Roman"/>
          <w:sz w:val="28"/>
          <w:szCs w:val="28"/>
        </w:rPr>
        <w:t>Контроль за</w:t>
      </w:r>
      <w:proofErr w:type="gramEnd"/>
      <w:r w:rsidRPr="00672361">
        <w:rPr>
          <w:rFonts w:ascii="Times New Roman" w:hAnsi="Times New Roman" w:cs="Times New Roman"/>
          <w:sz w:val="28"/>
          <w:szCs w:val="28"/>
        </w:rPr>
        <w:t xml:space="preserve"> использованием по назначению и сохранностью имущества, закрепленного за Учреждением на праве оперативного управления, осуществляет муниципальное образование «Новозыбковский район» в установленном законодательством порядке.</w:t>
      </w:r>
    </w:p>
    <w:p w:rsidR="00672361" w:rsidRPr="00672361" w:rsidRDefault="00672361" w:rsidP="00672361">
      <w:pPr>
        <w:spacing w:after="0"/>
        <w:jc w:val="both"/>
        <w:rPr>
          <w:rFonts w:ascii="Times New Roman" w:hAnsi="Times New Roman" w:cs="Times New Roman"/>
          <w:sz w:val="28"/>
          <w:szCs w:val="28"/>
        </w:rPr>
      </w:pPr>
      <w:r w:rsidRPr="00672361">
        <w:rPr>
          <w:rFonts w:ascii="Times New Roman" w:hAnsi="Times New Roman" w:cs="Times New Roman"/>
          <w:sz w:val="28"/>
          <w:szCs w:val="28"/>
        </w:rPr>
        <w:t>5.8. Источниками финансового обеспечения Учреждения являются:</w:t>
      </w:r>
    </w:p>
    <w:p w:rsidR="00672361" w:rsidRPr="00672361" w:rsidRDefault="00672361" w:rsidP="00672361">
      <w:pPr>
        <w:spacing w:after="0"/>
        <w:jc w:val="both"/>
        <w:rPr>
          <w:rFonts w:ascii="Times New Roman" w:hAnsi="Times New Roman" w:cs="Times New Roman"/>
          <w:sz w:val="28"/>
          <w:szCs w:val="28"/>
        </w:rPr>
      </w:pPr>
      <w:r w:rsidRPr="00672361">
        <w:rPr>
          <w:rFonts w:ascii="Times New Roman" w:hAnsi="Times New Roman" w:cs="Times New Roman"/>
          <w:sz w:val="28"/>
          <w:szCs w:val="28"/>
        </w:rPr>
        <w:t>5.8.1. Субсидии, предоставляемые Учреждению из бюджета на возмещение нормативных затрат, связанных с оказанием Учреждением в соответствии с муниципальным  заданием услуг (выполнением работ).</w:t>
      </w:r>
    </w:p>
    <w:p w:rsidR="00672361" w:rsidRPr="00672361" w:rsidRDefault="00672361" w:rsidP="00672361">
      <w:pPr>
        <w:spacing w:after="0"/>
        <w:jc w:val="both"/>
        <w:rPr>
          <w:rFonts w:ascii="Times New Roman" w:hAnsi="Times New Roman" w:cs="Times New Roman"/>
          <w:sz w:val="28"/>
          <w:szCs w:val="28"/>
        </w:rPr>
      </w:pPr>
      <w:r w:rsidRPr="00672361">
        <w:rPr>
          <w:rFonts w:ascii="Times New Roman" w:hAnsi="Times New Roman" w:cs="Times New Roman"/>
          <w:sz w:val="28"/>
          <w:szCs w:val="28"/>
        </w:rPr>
        <w:t>5.8.2. Субсидии, предоставляемые Учреждению из бюджета на иные цели.</w:t>
      </w:r>
    </w:p>
    <w:p w:rsidR="00672361" w:rsidRPr="00672361" w:rsidRDefault="00672361" w:rsidP="00672361">
      <w:pPr>
        <w:spacing w:after="0"/>
        <w:jc w:val="both"/>
        <w:rPr>
          <w:rFonts w:ascii="Times New Roman" w:hAnsi="Times New Roman" w:cs="Times New Roman"/>
          <w:sz w:val="28"/>
          <w:szCs w:val="28"/>
        </w:rPr>
      </w:pPr>
      <w:r w:rsidRPr="00672361">
        <w:rPr>
          <w:rFonts w:ascii="Times New Roman" w:hAnsi="Times New Roman" w:cs="Times New Roman"/>
          <w:sz w:val="28"/>
          <w:szCs w:val="28"/>
        </w:rPr>
        <w:t>5.8.3.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672361" w:rsidRPr="00672361" w:rsidRDefault="00672361" w:rsidP="00672361">
      <w:pPr>
        <w:spacing w:after="0"/>
        <w:jc w:val="both"/>
        <w:rPr>
          <w:rFonts w:ascii="Times New Roman" w:hAnsi="Times New Roman" w:cs="Times New Roman"/>
          <w:sz w:val="28"/>
          <w:szCs w:val="28"/>
        </w:rPr>
      </w:pPr>
      <w:r w:rsidRPr="00672361">
        <w:rPr>
          <w:rFonts w:ascii="Times New Roman" w:hAnsi="Times New Roman" w:cs="Times New Roman"/>
          <w:sz w:val="28"/>
          <w:szCs w:val="28"/>
        </w:rPr>
        <w:t>5.8.4. Иные источники, не запрещенные федеральными законами</w:t>
      </w:r>
    </w:p>
    <w:p w:rsidR="00672361" w:rsidRPr="00672361" w:rsidRDefault="00672361" w:rsidP="00672361">
      <w:pPr>
        <w:spacing w:after="0"/>
        <w:jc w:val="both"/>
        <w:rPr>
          <w:rFonts w:ascii="Times New Roman" w:hAnsi="Times New Roman" w:cs="Times New Roman"/>
          <w:sz w:val="28"/>
          <w:szCs w:val="28"/>
        </w:rPr>
      </w:pPr>
      <w:r w:rsidRPr="00672361">
        <w:rPr>
          <w:rFonts w:ascii="Times New Roman" w:hAnsi="Times New Roman" w:cs="Times New Roman"/>
          <w:sz w:val="28"/>
          <w:szCs w:val="28"/>
        </w:rPr>
        <w:t>5.9. 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законами,  настоящим уставом, следующее:</w:t>
      </w:r>
    </w:p>
    <w:p w:rsidR="00672361" w:rsidRPr="00672361" w:rsidRDefault="00672361" w:rsidP="00672361">
      <w:pPr>
        <w:spacing w:after="0"/>
        <w:jc w:val="both"/>
        <w:rPr>
          <w:rFonts w:ascii="Times New Roman" w:hAnsi="Times New Roman" w:cs="Times New Roman"/>
          <w:sz w:val="28"/>
          <w:szCs w:val="28"/>
        </w:rPr>
      </w:pPr>
      <w:r w:rsidRPr="00672361">
        <w:rPr>
          <w:rFonts w:ascii="Times New Roman" w:hAnsi="Times New Roman" w:cs="Times New Roman"/>
          <w:sz w:val="28"/>
          <w:szCs w:val="28"/>
        </w:rPr>
        <w:lastRenderedPageBreak/>
        <w:t>5.9.1. Совершение Учреждением крупных сделок и сделок, в совершении которых имеется заинтересованность.</w:t>
      </w:r>
    </w:p>
    <w:p w:rsidR="00672361" w:rsidRPr="00672361" w:rsidRDefault="00672361" w:rsidP="00672361">
      <w:pPr>
        <w:spacing w:after="0"/>
        <w:jc w:val="both"/>
        <w:rPr>
          <w:rFonts w:ascii="Times New Roman" w:hAnsi="Times New Roman" w:cs="Times New Roman"/>
          <w:sz w:val="28"/>
          <w:szCs w:val="28"/>
        </w:rPr>
      </w:pPr>
      <w:r w:rsidRPr="00672361">
        <w:rPr>
          <w:rFonts w:ascii="Times New Roman" w:hAnsi="Times New Roman" w:cs="Times New Roman"/>
          <w:sz w:val="28"/>
          <w:szCs w:val="28"/>
        </w:rPr>
        <w:t xml:space="preserve">5.9.2. </w:t>
      </w:r>
      <w:proofErr w:type="gramStart"/>
      <w:r w:rsidRPr="00672361">
        <w:rPr>
          <w:rFonts w:ascii="Times New Roman" w:hAnsi="Times New Roman" w:cs="Times New Roman"/>
          <w:sz w:val="28"/>
          <w:szCs w:val="28"/>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672361" w:rsidRPr="00672361" w:rsidRDefault="00672361" w:rsidP="00672361">
      <w:pPr>
        <w:spacing w:after="0"/>
        <w:jc w:val="both"/>
        <w:rPr>
          <w:rFonts w:ascii="Times New Roman" w:hAnsi="Times New Roman" w:cs="Times New Roman"/>
          <w:sz w:val="28"/>
          <w:szCs w:val="28"/>
        </w:rPr>
      </w:pPr>
      <w:r w:rsidRPr="00672361">
        <w:rPr>
          <w:rFonts w:ascii="Times New Roman" w:hAnsi="Times New Roman" w:cs="Times New Roman"/>
          <w:sz w:val="28"/>
          <w:szCs w:val="28"/>
        </w:rPr>
        <w:t>5.9.3.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672361" w:rsidRPr="00672361" w:rsidRDefault="00672361" w:rsidP="00672361">
      <w:pPr>
        <w:spacing w:after="0"/>
        <w:jc w:val="both"/>
        <w:rPr>
          <w:rFonts w:ascii="Times New Roman" w:hAnsi="Times New Roman" w:cs="Times New Roman"/>
          <w:sz w:val="28"/>
          <w:szCs w:val="28"/>
        </w:rPr>
      </w:pPr>
      <w:r w:rsidRPr="00672361">
        <w:rPr>
          <w:rFonts w:ascii="Times New Roman" w:hAnsi="Times New Roman" w:cs="Times New Roman"/>
          <w:sz w:val="28"/>
          <w:szCs w:val="28"/>
        </w:rPr>
        <w:t>5.10.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72361" w:rsidRPr="00672361" w:rsidRDefault="00672361" w:rsidP="00672361">
      <w:pPr>
        <w:spacing w:after="0"/>
        <w:jc w:val="both"/>
        <w:rPr>
          <w:rFonts w:ascii="Times New Roman" w:hAnsi="Times New Roman" w:cs="Times New Roman"/>
          <w:sz w:val="28"/>
          <w:szCs w:val="28"/>
        </w:rPr>
      </w:pPr>
      <w:r w:rsidRPr="00672361">
        <w:rPr>
          <w:rFonts w:ascii="Times New Roman" w:hAnsi="Times New Roman" w:cs="Times New Roman"/>
          <w:sz w:val="28"/>
          <w:szCs w:val="28"/>
        </w:rPr>
        <w:t>5.11. Учредитель в отношении имущества, закрепленного за Учреждением собственником, либо приобретенного Учреждением за счет средств, выделенных ему собственником на приобретение этого имущества вправе изъять излишнее, неиспользуемое либо используемое не по назначению имущество и распорядиться им по своему усмотрению.</w:t>
      </w:r>
    </w:p>
    <w:p w:rsidR="00672361" w:rsidRPr="00672361" w:rsidRDefault="00672361" w:rsidP="00672361">
      <w:pPr>
        <w:spacing w:after="0"/>
        <w:jc w:val="both"/>
        <w:rPr>
          <w:rFonts w:ascii="Times New Roman" w:hAnsi="Times New Roman" w:cs="Times New Roman"/>
          <w:sz w:val="28"/>
          <w:szCs w:val="28"/>
        </w:rPr>
      </w:pPr>
      <w:r w:rsidRPr="00672361">
        <w:rPr>
          <w:rFonts w:ascii="Times New Roman" w:hAnsi="Times New Roman" w:cs="Times New Roman"/>
          <w:sz w:val="28"/>
          <w:szCs w:val="28"/>
        </w:rPr>
        <w:t>5.12. При осуществлении права оперативного управления имуществом Учреждение обязано:</w:t>
      </w:r>
    </w:p>
    <w:p w:rsidR="00672361" w:rsidRPr="00672361" w:rsidRDefault="00672361" w:rsidP="00672361">
      <w:pPr>
        <w:numPr>
          <w:ilvl w:val="0"/>
          <w:numId w:val="17"/>
        </w:numPr>
        <w:suppressAutoHyphens w:val="0"/>
        <w:spacing w:after="0" w:line="240" w:lineRule="auto"/>
        <w:ind w:left="0" w:firstLine="0"/>
        <w:jc w:val="both"/>
        <w:rPr>
          <w:rFonts w:ascii="Times New Roman" w:hAnsi="Times New Roman" w:cs="Times New Roman"/>
          <w:sz w:val="28"/>
          <w:szCs w:val="28"/>
        </w:rPr>
      </w:pPr>
      <w:r w:rsidRPr="00672361">
        <w:rPr>
          <w:rFonts w:ascii="Times New Roman" w:hAnsi="Times New Roman" w:cs="Times New Roman"/>
          <w:sz w:val="28"/>
          <w:szCs w:val="28"/>
        </w:rPr>
        <w:t>эффективно использовать имущество;</w:t>
      </w:r>
    </w:p>
    <w:p w:rsidR="00672361" w:rsidRPr="00672361" w:rsidRDefault="00672361" w:rsidP="00672361">
      <w:pPr>
        <w:numPr>
          <w:ilvl w:val="0"/>
          <w:numId w:val="17"/>
        </w:numPr>
        <w:suppressAutoHyphens w:val="0"/>
        <w:spacing w:after="0" w:line="240" w:lineRule="auto"/>
        <w:ind w:left="0" w:firstLine="0"/>
        <w:jc w:val="both"/>
        <w:rPr>
          <w:rFonts w:ascii="Times New Roman" w:hAnsi="Times New Roman" w:cs="Times New Roman"/>
          <w:sz w:val="28"/>
          <w:szCs w:val="28"/>
        </w:rPr>
      </w:pPr>
      <w:r w:rsidRPr="00672361">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672361" w:rsidRPr="00672361" w:rsidRDefault="00672361" w:rsidP="00672361">
      <w:pPr>
        <w:numPr>
          <w:ilvl w:val="0"/>
          <w:numId w:val="17"/>
        </w:numPr>
        <w:suppressAutoHyphens w:val="0"/>
        <w:spacing w:after="0" w:line="240" w:lineRule="auto"/>
        <w:ind w:left="0" w:firstLine="0"/>
        <w:jc w:val="both"/>
        <w:rPr>
          <w:rFonts w:ascii="Times New Roman" w:hAnsi="Times New Roman" w:cs="Times New Roman"/>
          <w:sz w:val="28"/>
          <w:szCs w:val="28"/>
        </w:rPr>
      </w:pPr>
      <w:r w:rsidRPr="00672361">
        <w:rPr>
          <w:rFonts w:ascii="Times New Roman" w:hAnsi="Times New Roman" w:cs="Times New Roman"/>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672361" w:rsidRPr="00672361" w:rsidRDefault="00672361" w:rsidP="00672361">
      <w:pPr>
        <w:numPr>
          <w:ilvl w:val="0"/>
          <w:numId w:val="17"/>
        </w:numPr>
        <w:suppressAutoHyphens w:val="0"/>
        <w:spacing w:after="0" w:line="240" w:lineRule="auto"/>
        <w:ind w:left="0" w:firstLine="0"/>
        <w:jc w:val="both"/>
        <w:rPr>
          <w:rFonts w:ascii="Times New Roman" w:hAnsi="Times New Roman" w:cs="Times New Roman"/>
          <w:sz w:val="28"/>
          <w:szCs w:val="28"/>
        </w:rPr>
      </w:pPr>
      <w:r w:rsidRPr="00672361">
        <w:rPr>
          <w:rFonts w:ascii="Times New Roman" w:hAnsi="Times New Roman" w:cs="Times New Roman"/>
          <w:sz w:val="28"/>
          <w:szCs w:val="28"/>
        </w:rPr>
        <w:t>осуществлять капитальный и текущий ремонт имущества</w:t>
      </w:r>
    </w:p>
    <w:p w:rsidR="00CA73B4" w:rsidRDefault="00672361" w:rsidP="00672361">
      <w:pPr>
        <w:spacing w:after="0"/>
        <w:jc w:val="both"/>
        <w:rPr>
          <w:rFonts w:ascii="Times New Roman" w:hAnsi="Times New Roman" w:cs="Times New Roman"/>
          <w:sz w:val="28"/>
          <w:szCs w:val="28"/>
        </w:rPr>
      </w:pPr>
      <w:r w:rsidRPr="00672361">
        <w:rPr>
          <w:rFonts w:ascii="Times New Roman" w:hAnsi="Times New Roman" w:cs="Times New Roman"/>
          <w:sz w:val="28"/>
          <w:szCs w:val="28"/>
        </w:rPr>
        <w:t>5.13. Информация об использовании закрепленного за Учреждением имущества включается в ежегодные отчеты Учреждения.</w:t>
      </w:r>
    </w:p>
    <w:p w:rsidR="00CA73B4" w:rsidRDefault="00CA73B4" w:rsidP="00672361">
      <w:pPr>
        <w:spacing w:after="0"/>
        <w:jc w:val="both"/>
        <w:rPr>
          <w:rFonts w:ascii="Times New Roman" w:hAnsi="Times New Roman" w:cs="Times New Roman"/>
          <w:sz w:val="28"/>
          <w:szCs w:val="28"/>
        </w:rPr>
      </w:pPr>
    </w:p>
    <w:p w:rsidR="00CA73B4" w:rsidRDefault="00CA73B4" w:rsidP="00CA73B4">
      <w:pPr>
        <w:pStyle w:val="ConsPlusNormal"/>
        <w:numPr>
          <w:ilvl w:val="0"/>
          <w:numId w:val="18"/>
        </w:numPr>
        <w:tabs>
          <w:tab w:val="left" w:pos="709"/>
        </w:tabs>
        <w:suppressAutoHyphens w:val="0"/>
        <w:autoSpaceDN w:val="0"/>
        <w:adjustRightInd w:val="0"/>
        <w:jc w:val="center"/>
        <w:rPr>
          <w:rFonts w:ascii="Times New Roman" w:hAnsi="Times New Roman" w:cs="Times New Roman"/>
          <w:b/>
          <w:sz w:val="28"/>
          <w:szCs w:val="28"/>
        </w:rPr>
      </w:pPr>
      <w:r w:rsidRPr="00CA73B4">
        <w:rPr>
          <w:rFonts w:ascii="Times New Roman" w:hAnsi="Times New Roman" w:cs="Times New Roman"/>
          <w:b/>
          <w:sz w:val="28"/>
          <w:szCs w:val="28"/>
        </w:rPr>
        <w:t>ЛОКАЛЬНЫЕ НОРМАТИВНЫЕ АКТЫ, РЕГЛАМЕНТИРУЮЩИЕ ДЕЯТЕЛЬНОСТЬ УЧРЕЖДЕНИЯ</w:t>
      </w:r>
    </w:p>
    <w:p w:rsidR="00B54C2E" w:rsidRDefault="00B54C2E" w:rsidP="00B54C2E">
      <w:pPr>
        <w:pStyle w:val="ConsPlusNormal"/>
        <w:tabs>
          <w:tab w:val="left" w:pos="709"/>
        </w:tabs>
        <w:suppressAutoHyphens w:val="0"/>
        <w:autoSpaceDN w:val="0"/>
        <w:adjustRightInd w:val="0"/>
        <w:ind w:left="1418" w:firstLine="0"/>
        <w:jc w:val="center"/>
        <w:rPr>
          <w:rFonts w:ascii="Times New Roman" w:hAnsi="Times New Roman" w:cs="Times New Roman"/>
          <w:b/>
          <w:sz w:val="28"/>
          <w:szCs w:val="28"/>
        </w:rPr>
      </w:pPr>
    </w:p>
    <w:p w:rsidR="00CA73B4" w:rsidRPr="00CA73B4" w:rsidRDefault="00CA73B4" w:rsidP="00CA73B4">
      <w:pPr>
        <w:numPr>
          <w:ilvl w:val="1"/>
          <w:numId w:val="18"/>
        </w:numPr>
        <w:suppressAutoHyphens w:val="0"/>
        <w:spacing w:after="0" w:line="240" w:lineRule="auto"/>
        <w:ind w:left="0" w:firstLine="142"/>
        <w:jc w:val="both"/>
        <w:rPr>
          <w:rFonts w:ascii="Times New Roman" w:hAnsi="Times New Roman" w:cs="Times New Roman"/>
          <w:sz w:val="28"/>
          <w:szCs w:val="28"/>
        </w:rPr>
      </w:pPr>
      <w:r w:rsidRPr="00CA73B4">
        <w:rPr>
          <w:rFonts w:ascii="Times New Roman" w:hAnsi="Times New Roman" w:cs="Times New Roman"/>
          <w:sz w:val="28"/>
          <w:szCs w:val="28"/>
        </w:rPr>
        <w:t>Учреждение самостоятельно устанавливает</w:t>
      </w:r>
      <w:r w:rsidRPr="00CA73B4">
        <w:rPr>
          <w:rFonts w:ascii="Times New Roman" w:hAnsi="Times New Roman" w:cs="Times New Roman"/>
          <w:snapToGrid w:val="0"/>
          <w:sz w:val="28"/>
          <w:szCs w:val="28"/>
        </w:rPr>
        <w:t xml:space="preserve"> необходимое количество </w:t>
      </w:r>
      <w:r w:rsidRPr="00CA73B4">
        <w:rPr>
          <w:rFonts w:ascii="Times New Roman" w:hAnsi="Times New Roman" w:cs="Times New Roman"/>
          <w:sz w:val="28"/>
          <w:szCs w:val="28"/>
        </w:rPr>
        <w:t xml:space="preserve">локальных нормативных актов, содержащих нормы, регулирующие образовательные отношения (далее </w:t>
      </w:r>
      <w:r w:rsidRPr="00CA73B4">
        <w:rPr>
          <w:rFonts w:ascii="Times New Roman" w:hAnsi="Times New Roman" w:cs="Times New Roman"/>
          <w:sz w:val="28"/>
          <w:szCs w:val="28"/>
        </w:rPr>
        <w:sym w:font="Symbol" w:char="F02D"/>
      </w:r>
      <w:r w:rsidRPr="00CA73B4">
        <w:rPr>
          <w:rFonts w:ascii="Times New Roman" w:hAnsi="Times New Roman" w:cs="Times New Roman"/>
          <w:sz w:val="28"/>
          <w:szCs w:val="28"/>
        </w:rPr>
        <w:t xml:space="preserve"> локальные нормативные акты).</w:t>
      </w:r>
    </w:p>
    <w:p w:rsidR="00CA73B4" w:rsidRPr="00CA73B4" w:rsidRDefault="00CA73B4" w:rsidP="00CA73B4">
      <w:pPr>
        <w:numPr>
          <w:ilvl w:val="1"/>
          <w:numId w:val="18"/>
        </w:numPr>
        <w:suppressAutoHyphens w:val="0"/>
        <w:spacing w:after="0" w:line="240" w:lineRule="auto"/>
        <w:ind w:left="0" w:firstLine="142"/>
        <w:jc w:val="both"/>
        <w:rPr>
          <w:rFonts w:ascii="Times New Roman" w:hAnsi="Times New Roman" w:cs="Times New Roman"/>
          <w:sz w:val="28"/>
          <w:szCs w:val="28"/>
        </w:rPr>
      </w:pPr>
      <w:r w:rsidRPr="00CA73B4">
        <w:rPr>
          <w:rFonts w:ascii="Times New Roman" w:hAnsi="Times New Roman" w:cs="Times New Roman"/>
          <w:snapToGrid w:val="0"/>
          <w:sz w:val="28"/>
          <w:szCs w:val="28"/>
        </w:rPr>
        <w:t xml:space="preserve">Учреждение  </w:t>
      </w:r>
      <w:r w:rsidRPr="00CA73B4">
        <w:rPr>
          <w:rFonts w:ascii="Times New Roman" w:hAnsi="Times New Roman" w:cs="Times New Roman"/>
          <w:sz w:val="28"/>
          <w:szCs w:val="28"/>
        </w:rPr>
        <w:t>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CA73B4" w:rsidRPr="00CA73B4" w:rsidRDefault="00CA73B4" w:rsidP="00CA73B4">
      <w:pPr>
        <w:numPr>
          <w:ilvl w:val="1"/>
          <w:numId w:val="18"/>
        </w:numPr>
        <w:suppressAutoHyphens w:val="0"/>
        <w:spacing w:after="0" w:line="240" w:lineRule="auto"/>
        <w:ind w:left="0" w:firstLine="142"/>
        <w:jc w:val="both"/>
        <w:rPr>
          <w:rFonts w:ascii="Times New Roman" w:hAnsi="Times New Roman" w:cs="Times New Roman"/>
          <w:sz w:val="28"/>
          <w:szCs w:val="28"/>
        </w:rPr>
      </w:pPr>
      <w:proofErr w:type="gramStart"/>
      <w:r w:rsidRPr="00CA73B4">
        <w:rPr>
          <w:rFonts w:ascii="Times New Roman" w:hAnsi="Times New Roman" w:cs="Times New Roman"/>
          <w:sz w:val="28"/>
          <w:szCs w:val="28"/>
        </w:rPr>
        <w:lastRenderedPageBreak/>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p>
    <w:p w:rsidR="00CA73B4" w:rsidRPr="00CA73B4" w:rsidRDefault="00CA73B4" w:rsidP="00CA73B4">
      <w:pPr>
        <w:numPr>
          <w:ilvl w:val="1"/>
          <w:numId w:val="18"/>
        </w:numPr>
        <w:suppressAutoHyphens w:val="0"/>
        <w:spacing w:after="0" w:line="240" w:lineRule="auto"/>
        <w:ind w:left="0" w:firstLine="142"/>
        <w:jc w:val="both"/>
        <w:rPr>
          <w:rFonts w:ascii="Times New Roman" w:hAnsi="Times New Roman" w:cs="Times New Roman"/>
          <w:sz w:val="28"/>
          <w:szCs w:val="28"/>
        </w:rPr>
      </w:pPr>
      <w:proofErr w:type="gramStart"/>
      <w:r w:rsidRPr="00CA73B4">
        <w:rPr>
          <w:rFonts w:ascii="Times New Roman" w:hAnsi="Times New Roman" w:cs="Times New Roman"/>
          <w:sz w:val="28"/>
          <w:szCs w:val="28"/>
        </w:rPr>
        <w:t>Локальными нормативными актами, регламентирующими деятельность Учреждения являются</w:t>
      </w:r>
      <w:proofErr w:type="gramEnd"/>
      <w:r w:rsidRPr="00CA73B4">
        <w:rPr>
          <w:rFonts w:ascii="Times New Roman" w:hAnsi="Times New Roman" w:cs="Times New Roman"/>
          <w:sz w:val="28"/>
          <w:szCs w:val="28"/>
        </w:rPr>
        <w:t xml:space="preserve"> приказы, распоряжения, а также утвержденные приказами положения, правила, инструкции и другие акты, утверждаемые в установленном порядке.</w:t>
      </w:r>
    </w:p>
    <w:p w:rsidR="00CA73B4" w:rsidRPr="00CA73B4" w:rsidRDefault="00CA73B4" w:rsidP="00CA73B4">
      <w:pPr>
        <w:numPr>
          <w:ilvl w:val="1"/>
          <w:numId w:val="18"/>
        </w:numPr>
        <w:suppressAutoHyphens w:val="0"/>
        <w:spacing w:after="0" w:line="240" w:lineRule="auto"/>
        <w:ind w:left="0" w:firstLine="142"/>
        <w:jc w:val="both"/>
        <w:rPr>
          <w:rFonts w:ascii="Times New Roman" w:hAnsi="Times New Roman" w:cs="Times New Roman"/>
          <w:sz w:val="28"/>
          <w:szCs w:val="28"/>
        </w:rPr>
      </w:pPr>
      <w:r w:rsidRPr="00CA73B4">
        <w:rPr>
          <w:rFonts w:ascii="Times New Roman" w:hAnsi="Times New Roman" w:cs="Times New Roman"/>
          <w:sz w:val="28"/>
          <w:szCs w:val="28"/>
        </w:rPr>
        <w:t>При принятии локальных нормативных актов, затрагивающих права обучающихся и работников Учреждения, учитывается мнение коллегиальных органов управления Учреждением, представительных органов обучающихся, а также в порядке и в случаях, которые предусмотрены трудовым законодательством.</w:t>
      </w:r>
    </w:p>
    <w:p w:rsidR="00CA73B4" w:rsidRPr="00CA73B4" w:rsidRDefault="00CA73B4" w:rsidP="00CA73B4">
      <w:pPr>
        <w:numPr>
          <w:ilvl w:val="1"/>
          <w:numId w:val="18"/>
        </w:numPr>
        <w:suppressAutoHyphens w:val="0"/>
        <w:spacing w:after="0" w:line="240" w:lineRule="auto"/>
        <w:ind w:left="0" w:firstLine="142"/>
        <w:jc w:val="both"/>
        <w:rPr>
          <w:rFonts w:ascii="Times New Roman" w:hAnsi="Times New Roman" w:cs="Times New Roman"/>
          <w:sz w:val="28"/>
          <w:szCs w:val="28"/>
        </w:rPr>
      </w:pPr>
      <w:r w:rsidRPr="00CA73B4">
        <w:rPr>
          <w:rFonts w:ascii="Times New Roman" w:hAnsi="Times New Roman" w:cs="Times New Roman"/>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CA73B4" w:rsidRPr="00CA73B4" w:rsidRDefault="00CA73B4" w:rsidP="00CA73B4">
      <w:pPr>
        <w:rPr>
          <w:rFonts w:ascii="Times New Roman" w:hAnsi="Times New Roman" w:cs="Times New Roman"/>
          <w:b/>
          <w:sz w:val="28"/>
          <w:szCs w:val="28"/>
        </w:rPr>
      </w:pPr>
    </w:p>
    <w:p w:rsidR="006F0C54" w:rsidRDefault="00CA73B4" w:rsidP="006F0C54">
      <w:pPr>
        <w:pStyle w:val="ConsPlusNormal"/>
        <w:widowControl/>
        <w:ind w:firstLine="0"/>
        <w:jc w:val="center"/>
        <w:rPr>
          <w:rFonts w:ascii="Times New Roman" w:hAnsi="Times New Roman" w:cs="Times New Roman"/>
          <w:sz w:val="28"/>
          <w:szCs w:val="28"/>
        </w:rPr>
      </w:pPr>
      <w:r w:rsidRPr="00CA73B4">
        <w:rPr>
          <w:rFonts w:ascii="Times New Roman" w:hAnsi="Times New Roman" w:cs="Times New Roman"/>
          <w:b/>
          <w:sz w:val="28"/>
          <w:szCs w:val="28"/>
        </w:rPr>
        <w:t xml:space="preserve">       7. </w:t>
      </w:r>
      <w:r w:rsidR="006F0C54">
        <w:rPr>
          <w:rFonts w:ascii="Times New Roman" w:hAnsi="Times New Roman" w:cs="Times New Roman"/>
          <w:b/>
          <w:sz w:val="28"/>
          <w:szCs w:val="28"/>
        </w:rPr>
        <w:t>УЧЕТ И ОТЧЕТНОСТЬ УЧРЕЖДЕНИЯ</w:t>
      </w:r>
    </w:p>
    <w:p w:rsidR="006F0C54" w:rsidRDefault="006F0C54" w:rsidP="006F0C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Учреждение:</w:t>
      </w:r>
    </w:p>
    <w:p w:rsidR="00FF154C" w:rsidRDefault="00FF154C" w:rsidP="00FF15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7.1.1.</w:t>
      </w:r>
      <w:r w:rsidR="006F0C54">
        <w:rPr>
          <w:rFonts w:ascii="Times New Roman" w:hAnsi="Times New Roman" w:cs="Times New Roman"/>
          <w:sz w:val="28"/>
          <w:szCs w:val="28"/>
        </w:rPr>
        <w:t xml:space="preserve"> несет ответственность в соответствии с действующим законодательством за нарушение договорных, расчетных обязательств, за нарушение правил хозяйствования, установленных законодательством Российской Федерации;</w:t>
      </w:r>
    </w:p>
    <w:p w:rsidR="006F0C54" w:rsidRPr="00E91D7A" w:rsidRDefault="00FF154C" w:rsidP="00FF15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7.1.2. </w:t>
      </w:r>
      <w:r w:rsidR="006F0C54">
        <w:rPr>
          <w:rFonts w:ascii="Times New Roman" w:hAnsi="Times New Roman" w:cs="Times New Roman"/>
          <w:sz w:val="28"/>
          <w:szCs w:val="28"/>
        </w:rPr>
        <w:t>осуществляет оперативный, бухгалтерский учет результатов хозяйственной деятельности</w:t>
      </w:r>
      <w:r w:rsidR="006F0C54" w:rsidRPr="00E91D7A">
        <w:rPr>
          <w:rFonts w:ascii="Times New Roman" w:hAnsi="Times New Roman" w:cs="Times New Roman"/>
          <w:sz w:val="28"/>
          <w:szCs w:val="28"/>
        </w:rPr>
        <w:t>, ведет статистическую и бухгалтерскую отчетность в соответствии с Бюджетным кодексом Российской Федерации, законодательством о налогах и сборах;</w:t>
      </w:r>
    </w:p>
    <w:p w:rsidR="006F0C54" w:rsidRDefault="00FF154C" w:rsidP="00FF154C">
      <w:pPr>
        <w:pStyle w:val="af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7.1.3. </w:t>
      </w:r>
      <w:proofErr w:type="gramStart"/>
      <w:r w:rsidR="006F0C54">
        <w:rPr>
          <w:rFonts w:ascii="Times New Roman" w:hAnsi="Times New Roman" w:cs="Times New Roman"/>
          <w:sz w:val="28"/>
          <w:szCs w:val="28"/>
        </w:rPr>
        <w:t>отчитывается о результатах</w:t>
      </w:r>
      <w:proofErr w:type="gramEnd"/>
      <w:r w:rsidR="006F0C54">
        <w:rPr>
          <w:rFonts w:ascii="Times New Roman" w:hAnsi="Times New Roman" w:cs="Times New Roman"/>
          <w:sz w:val="28"/>
          <w:szCs w:val="28"/>
        </w:rPr>
        <w:t xml:space="preserve"> деятельности в порядке и сроки, установленные законодательством Российской Федерации;</w:t>
      </w:r>
    </w:p>
    <w:p w:rsidR="006F0C54" w:rsidRDefault="00FF154C" w:rsidP="00FF154C">
      <w:pPr>
        <w:pStyle w:val="af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7.1.4. </w:t>
      </w:r>
      <w:r w:rsidR="006F0C54">
        <w:rPr>
          <w:rFonts w:ascii="Times New Roman" w:hAnsi="Times New Roman" w:cs="Times New Roman"/>
          <w:sz w:val="28"/>
          <w:szCs w:val="28"/>
        </w:rPr>
        <w:t>несет ответственность за сохранность документов (управленческих, финансово-хозяйственных, по личному составу и др.);</w:t>
      </w:r>
    </w:p>
    <w:p w:rsidR="006F0C54" w:rsidRDefault="00FF154C" w:rsidP="00FF154C">
      <w:pPr>
        <w:pStyle w:val="af0"/>
        <w:spacing w:after="0" w:line="240" w:lineRule="auto"/>
        <w:ind w:left="0"/>
        <w:jc w:val="both"/>
        <w:rPr>
          <w:rFonts w:ascii="Times New Roman" w:hAnsi="Times New Roman" w:cs="Times New Roman"/>
          <w:kern w:val="1"/>
          <w:sz w:val="28"/>
          <w:szCs w:val="28"/>
        </w:rPr>
      </w:pPr>
      <w:r>
        <w:rPr>
          <w:rFonts w:ascii="Times New Roman" w:hAnsi="Times New Roman" w:cs="Times New Roman"/>
          <w:sz w:val="28"/>
          <w:szCs w:val="28"/>
        </w:rPr>
        <w:t>7.1.5.</w:t>
      </w:r>
      <w:r w:rsidR="006F0C54">
        <w:rPr>
          <w:rFonts w:ascii="Times New Roman" w:hAnsi="Times New Roman" w:cs="Times New Roman"/>
          <w:sz w:val="28"/>
          <w:szCs w:val="28"/>
        </w:rPr>
        <w:t xml:space="preserve"> хранит и использует в установленном порядке документы по личному составу.</w:t>
      </w:r>
    </w:p>
    <w:p w:rsidR="006F0C54" w:rsidRDefault="006F0C54" w:rsidP="006F0C54">
      <w:pPr>
        <w:spacing w:after="0" w:line="240" w:lineRule="auto"/>
        <w:ind w:firstLine="709"/>
        <w:jc w:val="both"/>
        <w:rPr>
          <w:rFonts w:ascii="Times New Roman" w:hAnsi="Times New Roman" w:cs="Times New Roman"/>
          <w:sz w:val="28"/>
          <w:szCs w:val="28"/>
        </w:rPr>
      </w:pPr>
      <w:r>
        <w:rPr>
          <w:rFonts w:ascii="Times New Roman" w:hAnsi="Times New Roman" w:cs="Times New Roman"/>
          <w:kern w:val="1"/>
          <w:sz w:val="28"/>
          <w:szCs w:val="28"/>
        </w:rPr>
        <w:t>7.2. За искажение отчетности Учреждение может быть привлечено к соответствующей ответственности, установленной законодательством Российской Федерации.</w:t>
      </w:r>
    </w:p>
    <w:p w:rsidR="006F0C54" w:rsidRDefault="006F0C54" w:rsidP="006F0C54">
      <w:pPr>
        <w:spacing w:after="0" w:line="240" w:lineRule="auto"/>
        <w:ind w:firstLine="851"/>
        <w:jc w:val="both"/>
        <w:rPr>
          <w:rFonts w:ascii="Times New Roman" w:hAnsi="Times New Roman" w:cs="Times New Roman"/>
          <w:sz w:val="28"/>
          <w:szCs w:val="28"/>
        </w:rPr>
      </w:pPr>
    </w:p>
    <w:p w:rsidR="00CA73B4" w:rsidRPr="00CA73B4" w:rsidRDefault="006F0C54" w:rsidP="006F0C54">
      <w:pPr>
        <w:rPr>
          <w:rFonts w:ascii="Times New Roman" w:hAnsi="Times New Roman" w:cs="Times New Roman"/>
          <w:b/>
          <w:sz w:val="28"/>
          <w:szCs w:val="28"/>
        </w:rPr>
      </w:pPr>
      <w:r>
        <w:rPr>
          <w:rFonts w:ascii="Times New Roman" w:hAnsi="Times New Roman" w:cs="Times New Roman"/>
          <w:b/>
          <w:sz w:val="28"/>
          <w:szCs w:val="28"/>
        </w:rPr>
        <w:t xml:space="preserve">8. </w:t>
      </w:r>
      <w:r w:rsidR="00CA73B4" w:rsidRPr="00CA73B4">
        <w:rPr>
          <w:rFonts w:ascii="Times New Roman" w:hAnsi="Times New Roman" w:cs="Times New Roman"/>
          <w:b/>
          <w:sz w:val="28"/>
          <w:szCs w:val="28"/>
        </w:rPr>
        <w:t>ВНЕСЕНИЕ ИЗМЕНЕНИЙ В УСТА</w:t>
      </w:r>
      <w:r w:rsidR="00616D2D">
        <w:rPr>
          <w:rFonts w:ascii="Times New Roman" w:hAnsi="Times New Roman" w:cs="Times New Roman"/>
          <w:b/>
          <w:sz w:val="28"/>
          <w:szCs w:val="28"/>
        </w:rPr>
        <w:t>В</w:t>
      </w:r>
    </w:p>
    <w:p w:rsidR="00C11C0D" w:rsidRDefault="006F0C54" w:rsidP="00C11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23323D">
        <w:rPr>
          <w:rFonts w:ascii="Times New Roman" w:hAnsi="Times New Roman" w:cs="Times New Roman"/>
          <w:sz w:val="28"/>
          <w:szCs w:val="28"/>
        </w:rPr>
        <w:t xml:space="preserve">.1. </w:t>
      </w:r>
      <w:r w:rsidR="00C11C0D">
        <w:rPr>
          <w:rFonts w:ascii="Times New Roman" w:hAnsi="Times New Roman" w:cs="Times New Roman"/>
          <w:sz w:val="28"/>
          <w:szCs w:val="28"/>
        </w:rPr>
        <w:t>Инициатива о внесении изменений и (или) дополнений в настоящий Устав может исходить как от Учредителя, так и от Учреждения.</w:t>
      </w:r>
    </w:p>
    <w:p w:rsidR="00CA73B4" w:rsidRPr="00CA73B4" w:rsidRDefault="00CA73B4" w:rsidP="0023323D">
      <w:pPr>
        <w:pStyle w:val="ParagraphStyle"/>
        <w:jc w:val="both"/>
        <w:rPr>
          <w:rFonts w:ascii="Times New Roman" w:hAnsi="Times New Roman" w:cs="Times New Roman"/>
          <w:sz w:val="28"/>
          <w:szCs w:val="28"/>
        </w:rPr>
      </w:pPr>
    </w:p>
    <w:p w:rsidR="00CA73B4" w:rsidRDefault="006F0C54" w:rsidP="0023323D">
      <w:pPr>
        <w:pStyle w:val="ParagraphStyle"/>
        <w:jc w:val="both"/>
        <w:rPr>
          <w:rFonts w:ascii="Times New Roman" w:hAnsi="Times New Roman" w:cs="Times New Roman"/>
          <w:sz w:val="28"/>
          <w:szCs w:val="28"/>
        </w:rPr>
      </w:pPr>
      <w:r>
        <w:rPr>
          <w:rFonts w:ascii="Times New Roman" w:hAnsi="Times New Roman" w:cs="Times New Roman"/>
          <w:sz w:val="28"/>
          <w:szCs w:val="28"/>
        </w:rPr>
        <w:lastRenderedPageBreak/>
        <w:t>8</w:t>
      </w:r>
      <w:r w:rsidR="0023323D">
        <w:rPr>
          <w:rFonts w:ascii="Times New Roman" w:hAnsi="Times New Roman" w:cs="Times New Roman"/>
          <w:sz w:val="28"/>
          <w:szCs w:val="28"/>
        </w:rPr>
        <w:t xml:space="preserve">.2. </w:t>
      </w:r>
      <w:r w:rsidR="00616D2D">
        <w:rPr>
          <w:rFonts w:ascii="Times New Roman" w:hAnsi="Times New Roman" w:cs="Times New Roman"/>
          <w:sz w:val="28"/>
          <w:szCs w:val="28"/>
        </w:rPr>
        <w:t>И</w:t>
      </w:r>
      <w:r w:rsidR="00CA73B4" w:rsidRPr="00CA73B4">
        <w:rPr>
          <w:rFonts w:ascii="Times New Roman" w:hAnsi="Times New Roman" w:cs="Times New Roman"/>
          <w:sz w:val="28"/>
          <w:szCs w:val="28"/>
        </w:rPr>
        <w:t>зменения в Устав вступают в силу после их государственной регистрации в порядке, установленном законодательством РФ.</w:t>
      </w:r>
    </w:p>
    <w:p w:rsidR="00B54C2E" w:rsidRPr="00CA73B4" w:rsidRDefault="00B54C2E" w:rsidP="00B54C2E">
      <w:pPr>
        <w:pStyle w:val="ParagraphStyle"/>
        <w:ind w:left="710"/>
        <w:jc w:val="both"/>
        <w:rPr>
          <w:rFonts w:ascii="Times New Roman" w:hAnsi="Times New Roman" w:cs="Times New Roman"/>
          <w:sz w:val="28"/>
          <w:szCs w:val="28"/>
        </w:rPr>
      </w:pPr>
    </w:p>
    <w:p w:rsidR="00CA73B4" w:rsidRPr="00CA73B4" w:rsidRDefault="00CA73B4" w:rsidP="00CA73B4">
      <w:pPr>
        <w:pStyle w:val="ParagraphStyle"/>
        <w:ind w:left="709"/>
        <w:jc w:val="both"/>
        <w:rPr>
          <w:rFonts w:ascii="Times New Roman" w:hAnsi="Times New Roman" w:cs="Times New Roman"/>
          <w:sz w:val="28"/>
          <w:szCs w:val="28"/>
        </w:rPr>
      </w:pPr>
    </w:p>
    <w:p w:rsidR="00C11C0D" w:rsidRPr="00C11C0D" w:rsidRDefault="006F0C54" w:rsidP="00C11C0D">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9</w:t>
      </w:r>
      <w:r w:rsidR="00C11C0D" w:rsidRPr="00C11C0D">
        <w:rPr>
          <w:rFonts w:ascii="Times New Roman" w:hAnsi="Times New Roman" w:cs="Times New Roman"/>
          <w:b/>
          <w:sz w:val="28"/>
          <w:szCs w:val="28"/>
        </w:rPr>
        <w:t>. ПОРЯДОК РЕОРГАНИЗАЦИИ И ЛИКВИДАЦИИ УЧРЕЖДЕНИЯ</w:t>
      </w:r>
    </w:p>
    <w:p w:rsidR="00C11C0D" w:rsidRPr="00C11C0D" w:rsidRDefault="00C11C0D" w:rsidP="00C11C0D">
      <w:pPr>
        <w:pStyle w:val="ConsPlusNormal"/>
        <w:widowControl/>
        <w:ind w:firstLine="0"/>
        <w:jc w:val="center"/>
        <w:rPr>
          <w:rFonts w:ascii="Times New Roman" w:hAnsi="Times New Roman" w:cs="Times New Roman"/>
          <w:sz w:val="28"/>
          <w:szCs w:val="28"/>
        </w:rPr>
      </w:pPr>
    </w:p>
    <w:p w:rsidR="00C11C0D" w:rsidRPr="00C11C0D" w:rsidRDefault="006F0C54" w:rsidP="00C11C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C11C0D" w:rsidRPr="00C11C0D">
        <w:rPr>
          <w:rFonts w:ascii="Times New Roman" w:hAnsi="Times New Roman" w:cs="Times New Roman"/>
          <w:sz w:val="28"/>
          <w:szCs w:val="28"/>
        </w:rPr>
        <w:t xml:space="preserve">.1. Учреждение может быть ликвидировано или реорганизовано в случаях и порядке, которые предусмотрены Гражданским кодексом Российской Федерации, Федеральным законом «О некоммерческих организациях», с учетом особенностей, предусмотренных </w:t>
      </w:r>
      <w:r w:rsidR="00C11C0D" w:rsidRPr="00C11C0D">
        <w:rPr>
          <w:rFonts w:ascii="Times New Roman" w:hAnsi="Times New Roman" w:cs="Times New Roman"/>
          <w:color w:val="000000"/>
          <w:sz w:val="28"/>
          <w:szCs w:val="28"/>
        </w:rPr>
        <w:t>Федеральным законом от 29.12.2012 № 273-ФЗ «Об образовании в Российской Федерации»</w:t>
      </w:r>
      <w:r w:rsidR="00C11C0D" w:rsidRPr="00C11C0D">
        <w:rPr>
          <w:rFonts w:ascii="Times New Roman" w:hAnsi="Times New Roman" w:cs="Times New Roman"/>
          <w:sz w:val="28"/>
          <w:szCs w:val="28"/>
        </w:rPr>
        <w:t>.</w:t>
      </w:r>
    </w:p>
    <w:p w:rsidR="00C11C0D" w:rsidRPr="00C11C0D" w:rsidRDefault="00C11C0D" w:rsidP="00C11C0D">
      <w:pPr>
        <w:pStyle w:val="ConsPlusNormal"/>
        <w:widowControl/>
        <w:ind w:firstLine="709"/>
        <w:jc w:val="both"/>
        <w:rPr>
          <w:rFonts w:ascii="Times New Roman" w:hAnsi="Times New Roman" w:cs="Times New Roman"/>
          <w:sz w:val="28"/>
          <w:szCs w:val="28"/>
        </w:rPr>
      </w:pPr>
      <w:r w:rsidRPr="00C11C0D">
        <w:rPr>
          <w:rFonts w:ascii="Times New Roman" w:hAnsi="Times New Roman" w:cs="Times New Roman"/>
          <w:sz w:val="28"/>
          <w:szCs w:val="28"/>
        </w:rPr>
        <w:t>Ликвидация или реорганизация Учреждения осуществляется, как правило, по окончании учебного года, с целью не нарушения образовательного процесса, осуществляемого в Учреждении, с учетом мнения жителей сельского поселения.</w:t>
      </w:r>
    </w:p>
    <w:p w:rsidR="00C11C0D" w:rsidRPr="00C11C0D" w:rsidRDefault="006F0C54" w:rsidP="00C11C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C11C0D" w:rsidRPr="00C11C0D">
        <w:rPr>
          <w:rFonts w:ascii="Times New Roman" w:hAnsi="Times New Roman" w:cs="Times New Roman"/>
          <w:sz w:val="28"/>
          <w:szCs w:val="28"/>
        </w:rPr>
        <w:t>.2. При ликвидации или реорганизации увольняемым работникам гарантируется соблюдение их прав в соответствии с законодательством Российской Федерации.</w:t>
      </w:r>
    </w:p>
    <w:p w:rsidR="00C11C0D" w:rsidRPr="00C11C0D" w:rsidRDefault="00C11C0D" w:rsidP="00C11C0D">
      <w:pPr>
        <w:pStyle w:val="ConsPlusNormal"/>
        <w:widowControl/>
        <w:ind w:firstLine="709"/>
        <w:jc w:val="both"/>
        <w:rPr>
          <w:rFonts w:ascii="Times New Roman" w:hAnsi="Times New Roman" w:cs="Times New Roman"/>
          <w:sz w:val="28"/>
          <w:szCs w:val="28"/>
        </w:rPr>
      </w:pPr>
      <w:r w:rsidRPr="00C11C0D">
        <w:rPr>
          <w:rFonts w:ascii="Times New Roman" w:hAnsi="Times New Roman" w:cs="Times New Roman"/>
          <w:sz w:val="28"/>
          <w:szCs w:val="28"/>
        </w:rPr>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C11C0D" w:rsidRPr="00C11C0D" w:rsidRDefault="00C11C0D" w:rsidP="00C11C0D">
      <w:pPr>
        <w:pStyle w:val="ConsPlusNormal"/>
        <w:widowControl/>
        <w:ind w:firstLine="709"/>
        <w:jc w:val="both"/>
        <w:rPr>
          <w:rFonts w:ascii="Times New Roman" w:hAnsi="Times New Roman" w:cs="Times New Roman"/>
          <w:sz w:val="28"/>
          <w:szCs w:val="28"/>
        </w:rPr>
      </w:pPr>
      <w:r w:rsidRPr="00C11C0D">
        <w:rPr>
          <w:rFonts w:ascii="Times New Roman" w:hAnsi="Times New Roman" w:cs="Times New Roman"/>
          <w:sz w:val="28"/>
          <w:szCs w:val="28"/>
        </w:rPr>
        <w:t>При отсутствии правопреемника, документы постоянного хранения, имеющие научно-историческое значение, документы по личному составу передаются на государственное хранение в районный архив.</w:t>
      </w:r>
    </w:p>
    <w:p w:rsidR="00C11C0D" w:rsidRPr="00C11C0D" w:rsidRDefault="00C11C0D" w:rsidP="00C11C0D">
      <w:pPr>
        <w:pStyle w:val="ConsPlusNormal"/>
        <w:widowControl/>
        <w:ind w:firstLine="709"/>
        <w:jc w:val="both"/>
        <w:rPr>
          <w:rFonts w:ascii="Times New Roman" w:hAnsi="Times New Roman" w:cs="Times New Roman"/>
          <w:sz w:val="28"/>
          <w:szCs w:val="28"/>
        </w:rPr>
      </w:pPr>
      <w:r w:rsidRPr="00C11C0D">
        <w:rPr>
          <w:rFonts w:ascii="Times New Roman" w:hAnsi="Times New Roman" w:cs="Times New Roman"/>
          <w:sz w:val="28"/>
          <w:szCs w:val="28"/>
        </w:rPr>
        <w:t>Учреждение обеспечивает учет и сохранность документов по личному составу. При ликвидации Учреждения печать и штампы сдаются в органы осуществляющие функции в сфере архивных правоотношений Новозыбковского района.</w:t>
      </w:r>
    </w:p>
    <w:p w:rsidR="00C11C0D" w:rsidRPr="00C11C0D" w:rsidRDefault="00C11C0D" w:rsidP="00C11C0D">
      <w:pPr>
        <w:pStyle w:val="ConsPlusNormal"/>
        <w:widowControl/>
        <w:ind w:firstLine="709"/>
        <w:jc w:val="both"/>
        <w:rPr>
          <w:rFonts w:ascii="Times New Roman" w:hAnsi="Times New Roman" w:cs="Times New Roman"/>
          <w:sz w:val="28"/>
          <w:szCs w:val="28"/>
        </w:rPr>
      </w:pPr>
      <w:r w:rsidRPr="00C11C0D">
        <w:rPr>
          <w:rFonts w:ascii="Times New Roman" w:hAnsi="Times New Roman" w:cs="Times New Roman"/>
          <w:sz w:val="28"/>
          <w:szCs w:val="28"/>
        </w:rPr>
        <w:t>Передача и упорядочение документов осуществляется силами и за счет средств Учреждения в соответствии с требованиями архивных органов.</w:t>
      </w:r>
    </w:p>
    <w:p w:rsidR="00C11C0D" w:rsidRPr="00C11C0D" w:rsidRDefault="00C11C0D" w:rsidP="00C11C0D">
      <w:pPr>
        <w:pStyle w:val="ConsPlusNormal"/>
        <w:widowControl/>
        <w:ind w:firstLine="709"/>
        <w:jc w:val="both"/>
        <w:rPr>
          <w:rFonts w:ascii="Times New Roman" w:hAnsi="Times New Roman" w:cs="Times New Roman"/>
          <w:sz w:val="28"/>
          <w:szCs w:val="28"/>
        </w:rPr>
      </w:pPr>
      <w:r w:rsidRPr="00C11C0D">
        <w:rPr>
          <w:rFonts w:ascii="Times New Roman" w:hAnsi="Times New Roman" w:cs="Times New Roman"/>
          <w:sz w:val="28"/>
          <w:szCs w:val="28"/>
        </w:rPr>
        <w:t>Срок хранения приказов – 75 лет.</w:t>
      </w:r>
    </w:p>
    <w:p w:rsidR="00C11C0D" w:rsidRDefault="00C11C0D" w:rsidP="00C11C0D">
      <w:pPr>
        <w:pStyle w:val="ConsPlusNormal"/>
        <w:widowControl/>
        <w:ind w:firstLine="709"/>
        <w:jc w:val="both"/>
        <w:rPr>
          <w:rFonts w:ascii="Times New Roman" w:hAnsi="Times New Roman" w:cs="Times New Roman"/>
          <w:sz w:val="28"/>
          <w:szCs w:val="28"/>
        </w:rPr>
      </w:pPr>
      <w:r w:rsidRPr="00C11C0D">
        <w:rPr>
          <w:rFonts w:ascii="Times New Roman" w:hAnsi="Times New Roman" w:cs="Times New Roman"/>
          <w:sz w:val="28"/>
          <w:szCs w:val="28"/>
        </w:rPr>
        <w:t>Учреждение считается прекратившим существование, в том числе при его реорганизации, после внесения об этом соответствующей записи в единый государственный реестр юридических лиц.</w:t>
      </w:r>
    </w:p>
    <w:p w:rsidR="006F0C54" w:rsidRPr="00751575" w:rsidRDefault="006F0C54" w:rsidP="006F0C54">
      <w:pPr>
        <w:pStyle w:val="ad"/>
        <w:spacing w:before="0" w:after="0"/>
        <w:jc w:val="center"/>
        <w:rPr>
          <w:b/>
          <w:sz w:val="28"/>
          <w:szCs w:val="28"/>
        </w:rPr>
      </w:pPr>
      <w:r>
        <w:rPr>
          <w:b/>
          <w:sz w:val="28"/>
          <w:szCs w:val="28"/>
        </w:rPr>
        <w:t>10. ЗАКЛЮЧИТЕЛЬНЫЕ ПОЛОЖЕНИЯ</w:t>
      </w:r>
    </w:p>
    <w:p w:rsidR="006F0C54" w:rsidRDefault="006F0C54" w:rsidP="006F0C54">
      <w:pPr>
        <w:pStyle w:val="ad"/>
        <w:spacing w:before="0" w:after="0"/>
        <w:jc w:val="both"/>
        <w:rPr>
          <w:sz w:val="28"/>
          <w:szCs w:val="28"/>
        </w:rPr>
      </w:pPr>
      <w:r>
        <w:rPr>
          <w:sz w:val="28"/>
          <w:szCs w:val="28"/>
        </w:rPr>
        <w:t xml:space="preserve"> Вопросы, не урегулированные настоящим Уставом, подлежат разрешению в соответствии с действующим законодательством.</w:t>
      </w:r>
    </w:p>
    <w:p w:rsidR="006F0C54" w:rsidRDefault="006F0C54" w:rsidP="006F0C54">
      <w:pPr>
        <w:pStyle w:val="ad"/>
        <w:spacing w:before="0" w:after="0"/>
        <w:ind w:firstLine="851"/>
        <w:jc w:val="both"/>
        <w:rPr>
          <w:sz w:val="28"/>
          <w:szCs w:val="28"/>
        </w:rPr>
      </w:pPr>
    </w:p>
    <w:p w:rsidR="006F0C54" w:rsidRPr="00C11C0D" w:rsidRDefault="006F0C54" w:rsidP="00C11C0D">
      <w:pPr>
        <w:pStyle w:val="ConsPlusNormal"/>
        <w:widowControl/>
        <w:ind w:firstLine="709"/>
        <w:jc w:val="both"/>
        <w:rPr>
          <w:rFonts w:ascii="Times New Roman" w:hAnsi="Times New Roman" w:cs="Times New Roman"/>
          <w:sz w:val="28"/>
          <w:szCs w:val="28"/>
        </w:rPr>
      </w:pPr>
    </w:p>
    <w:p w:rsidR="00C11C0D" w:rsidRPr="00C11C0D" w:rsidRDefault="00C11C0D" w:rsidP="00C11C0D">
      <w:pPr>
        <w:pStyle w:val="ConsPlusNormal"/>
        <w:widowControl/>
        <w:ind w:firstLine="851"/>
        <w:jc w:val="both"/>
        <w:rPr>
          <w:rFonts w:ascii="Times New Roman" w:hAnsi="Times New Roman" w:cs="Times New Roman"/>
          <w:sz w:val="28"/>
          <w:szCs w:val="28"/>
        </w:rPr>
      </w:pPr>
    </w:p>
    <w:p w:rsidR="00CA73B4" w:rsidRPr="00C11C0D" w:rsidRDefault="00CA73B4" w:rsidP="00C11C0D">
      <w:pPr>
        <w:pStyle w:val="ParagraphStyle"/>
        <w:jc w:val="both"/>
        <w:rPr>
          <w:rFonts w:ascii="Times New Roman" w:hAnsi="Times New Roman" w:cs="Times New Roman"/>
          <w:sz w:val="28"/>
          <w:szCs w:val="28"/>
        </w:rPr>
      </w:pPr>
    </w:p>
    <w:p w:rsidR="00925EC6" w:rsidRDefault="00925EC6" w:rsidP="00FF154C">
      <w:pPr>
        <w:pStyle w:val="ad"/>
        <w:spacing w:before="0" w:after="0"/>
        <w:jc w:val="both"/>
        <w:rPr>
          <w:sz w:val="28"/>
          <w:szCs w:val="28"/>
        </w:rPr>
      </w:pPr>
    </w:p>
    <w:p w:rsidR="00925EC6" w:rsidRDefault="00925EC6">
      <w:pPr>
        <w:pStyle w:val="ad"/>
        <w:spacing w:before="0" w:after="0"/>
        <w:ind w:firstLine="851"/>
        <w:jc w:val="both"/>
        <w:rPr>
          <w:sz w:val="28"/>
          <w:szCs w:val="28"/>
        </w:rPr>
      </w:pPr>
    </w:p>
    <w:p w:rsidR="00F02362" w:rsidRDefault="00F02362" w:rsidP="00B059F9">
      <w:pPr>
        <w:pStyle w:val="ad"/>
        <w:spacing w:before="0" w:after="0"/>
        <w:jc w:val="both"/>
        <w:rPr>
          <w:sz w:val="28"/>
          <w:szCs w:val="28"/>
        </w:rPr>
      </w:pPr>
    </w:p>
    <w:p w:rsidR="00F02362" w:rsidRDefault="00F02362">
      <w:pPr>
        <w:pStyle w:val="ad"/>
        <w:spacing w:before="0" w:after="0"/>
        <w:ind w:firstLine="851"/>
        <w:jc w:val="both"/>
        <w:rPr>
          <w:color w:val="000000"/>
          <w:sz w:val="28"/>
          <w:szCs w:val="28"/>
        </w:rPr>
      </w:pPr>
    </w:p>
    <w:tbl>
      <w:tblPr>
        <w:tblW w:w="3599" w:type="pct"/>
        <w:tblLook w:val="0000"/>
      </w:tblPr>
      <w:tblGrid>
        <w:gridCol w:w="7338"/>
      </w:tblGrid>
      <w:tr w:rsidR="00AB1AC9" w:rsidTr="001366BA">
        <w:trPr>
          <w:trHeight w:val="231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1366BA" w:rsidRDefault="001366BA">
            <w:pPr>
              <w:rPr>
                <w:rFonts w:ascii="Times New Roman" w:hAnsi="Times New Roman" w:cs="Times New Roman"/>
                <w:sz w:val="28"/>
                <w:szCs w:val="28"/>
              </w:rPr>
            </w:pPr>
          </w:p>
          <w:p w:rsidR="00AB1AC9" w:rsidRPr="00AC0A5D" w:rsidRDefault="00AB1AC9">
            <w:pPr>
              <w:rPr>
                <w:rFonts w:ascii="Times New Roman" w:hAnsi="Times New Roman" w:cs="Times New Roman"/>
                <w:b/>
                <w:sz w:val="24"/>
                <w:szCs w:val="24"/>
              </w:rPr>
            </w:pPr>
            <w:r w:rsidRPr="00AC0A5D">
              <w:rPr>
                <w:rFonts w:ascii="Times New Roman" w:hAnsi="Times New Roman" w:cs="Times New Roman"/>
                <w:b/>
                <w:sz w:val="24"/>
                <w:szCs w:val="24"/>
              </w:rPr>
              <w:t>Прошито, пронумеровано и скреплено печатью</w:t>
            </w:r>
          </w:p>
          <w:p w:rsidR="00AB1AC9" w:rsidRPr="00AC0A5D" w:rsidRDefault="00FF154C">
            <w:pPr>
              <w:rPr>
                <w:rFonts w:ascii="Times New Roman" w:hAnsi="Times New Roman" w:cs="Times New Roman"/>
                <w:b/>
                <w:sz w:val="24"/>
                <w:szCs w:val="24"/>
              </w:rPr>
            </w:pPr>
            <w:r w:rsidRPr="00AC0A5D">
              <w:rPr>
                <w:rFonts w:ascii="Times New Roman" w:hAnsi="Times New Roman" w:cs="Times New Roman"/>
                <w:b/>
                <w:sz w:val="24"/>
                <w:szCs w:val="24"/>
              </w:rPr>
              <w:t>1</w:t>
            </w:r>
            <w:r w:rsidR="00DE67E8" w:rsidRPr="00AC0A5D">
              <w:rPr>
                <w:rFonts w:ascii="Times New Roman" w:hAnsi="Times New Roman" w:cs="Times New Roman"/>
                <w:b/>
                <w:sz w:val="24"/>
                <w:szCs w:val="24"/>
              </w:rPr>
              <w:t>8</w:t>
            </w:r>
            <w:r w:rsidRPr="00AC0A5D">
              <w:rPr>
                <w:rFonts w:ascii="Times New Roman" w:hAnsi="Times New Roman" w:cs="Times New Roman"/>
                <w:b/>
                <w:sz w:val="24"/>
                <w:szCs w:val="24"/>
              </w:rPr>
              <w:t xml:space="preserve"> (восемнадцать</w:t>
            </w:r>
            <w:r w:rsidR="00AB1AC9" w:rsidRPr="00AC0A5D">
              <w:rPr>
                <w:rFonts w:ascii="Times New Roman" w:hAnsi="Times New Roman" w:cs="Times New Roman"/>
                <w:b/>
                <w:sz w:val="24"/>
                <w:szCs w:val="24"/>
              </w:rPr>
              <w:t>) лист</w:t>
            </w:r>
            <w:r w:rsidR="00DE67E8" w:rsidRPr="00AC0A5D">
              <w:rPr>
                <w:rFonts w:ascii="Times New Roman" w:hAnsi="Times New Roman" w:cs="Times New Roman"/>
                <w:b/>
                <w:sz w:val="24"/>
                <w:szCs w:val="24"/>
              </w:rPr>
              <w:t>ов</w:t>
            </w:r>
          </w:p>
          <w:p w:rsidR="00AB1AC9" w:rsidRDefault="00AB1AC9" w:rsidP="00FF154C">
            <w:r w:rsidRPr="00AC0A5D">
              <w:rPr>
                <w:rFonts w:ascii="Times New Roman" w:hAnsi="Times New Roman" w:cs="Times New Roman"/>
                <w:b/>
                <w:sz w:val="24"/>
                <w:szCs w:val="24"/>
              </w:rPr>
              <w:t xml:space="preserve">Директор </w:t>
            </w:r>
            <w:r w:rsidR="00A52D19" w:rsidRPr="00AC0A5D">
              <w:rPr>
                <w:rFonts w:ascii="Times New Roman" w:hAnsi="Times New Roman" w:cs="Times New Roman"/>
                <w:b/>
                <w:color w:val="000000"/>
                <w:sz w:val="24"/>
                <w:szCs w:val="24"/>
              </w:rPr>
              <w:t xml:space="preserve">МБОУ </w:t>
            </w:r>
            <w:r w:rsidR="00DE67E8" w:rsidRPr="00AC0A5D">
              <w:rPr>
                <w:rFonts w:ascii="Times New Roman" w:hAnsi="Times New Roman" w:cs="Times New Roman"/>
                <w:b/>
                <w:color w:val="000000"/>
                <w:sz w:val="24"/>
                <w:szCs w:val="24"/>
              </w:rPr>
              <w:t xml:space="preserve"> «</w:t>
            </w:r>
            <w:r w:rsidR="00FF154C" w:rsidRPr="00AC0A5D">
              <w:rPr>
                <w:rFonts w:ascii="Times New Roman" w:hAnsi="Times New Roman" w:cs="Times New Roman"/>
                <w:b/>
                <w:color w:val="000000"/>
                <w:sz w:val="24"/>
                <w:szCs w:val="24"/>
              </w:rPr>
              <w:t>Катичская</w:t>
            </w:r>
            <w:r w:rsidR="00DE67E8" w:rsidRPr="00AC0A5D">
              <w:rPr>
                <w:rFonts w:ascii="Times New Roman" w:hAnsi="Times New Roman" w:cs="Times New Roman"/>
                <w:b/>
                <w:color w:val="000000"/>
                <w:sz w:val="24"/>
                <w:szCs w:val="24"/>
              </w:rPr>
              <w:t xml:space="preserve">  СОШ»</w:t>
            </w:r>
            <w:r w:rsidRPr="00AC0A5D">
              <w:rPr>
                <w:rFonts w:ascii="Times New Roman" w:hAnsi="Times New Roman" w:cs="Times New Roman"/>
                <w:b/>
                <w:sz w:val="24"/>
                <w:szCs w:val="24"/>
              </w:rPr>
              <w:t>_________</w:t>
            </w:r>
            <w:r w:rsidR="00AC0A5D">
              <w:rPr>
                <w:rFonts w:ascii="Times New Roman" w:hAnsi="Times New Roman" w:cs="Times New Roman"/>
                <w:b/>
                <w:sz w:val="24"/>
                <w:szCs w:val="24"/>
              </w:rPr>
              <w:t>/</w:t>
            </w:r>
            <w:proofErr w:type="spellStart"/>
            <w:r w:rsidR="00AC0A5D">
              <w:rPr>
                <w:rFonts w:ascii="Times New Roman" w:hAnsi="Times New Roman" w:cs="Times New Roman"/>
                <w:b/>
                <w:sz w:val="24"/>
                <w:szCs w:val="24"/>
              </w:rPr>
              <w:t>Святохо</w:t>
            </w:r>
            <w:proofErr w:type="spellEnd"/>
            <w:r w:rsidR="00AC0A5D">
              <w:rPr>
                <w:rFonts w:ascii="Times New Roman" w:hAnsi="Times New Roman" w:cs="Times New Roman"/>
                <w:b/>
                <w:sz w:val="24"/>
                <w:szCs w:val="24"/>
              </w:rPr>
              <w:t xml:space="preserve"> И. Н./</w:t>
            </w:r>
          </w:p>
        </w:tc>
      </w:tr>
    </w:tbl>
    <w:p w:rsidR="00AB1AC9" w:rsidRDefault="00AB1AC9" w:rsidP="00F02362"/>
    <w:tbl>
      <w:tblPr>
        <w:tblStyle w:val="af5"/>
        <w:tblW w:w="0" w:type="auto"/>
        <w:tblLook w:val="04A0"/>
      </w:tblPr>
      <w:tblGrid>
        <w:gridCol w:w="7338"/>
      </w:tblGrid>
      <w:tr w:rsidR="001366BA" w:rsidTr="001366BA">
        <w:tc>
          <w:tcPr>
            <w:tcW w:w="7338" w:type="dxa"/>
          </w:tcPr>
          <w:p w:rsidR="001366BA" w:rsidRDefault="001366BA" w:rsidP="001366BA">
            <w:pPr>
              <w:rPr>
                <w:rFonts w:ascii="Times New Roman" w:hAnsi="Times New Roman" w:cs="Times New Roman"/>
                <w:sz w:val="28"/>
                <w:szCs w:val="28"/>
              </w:rPr>
            </w:pPr>
          </w:p>
          <w:p w:rsidR="001366BA" w:rsidRPr="00AC0A5D" w:rsidRDefault="001366BA" w:rsidP="001366BA">
            <w:pPr>
              <w:rPr>
                <w:rFonts w:ascii="Times New Roman" w:hAnsi="Times New Roman" w:cs="Times New Roman"/>
                <w:b/>
                <w:sz w:val="24"/>
                <w:szCs w:val="24"/>
              </w:rPr>
            </w:pPr>
            <w:r w:rsidRPr="00AC0A5D">
              <w:rPr>
                <w:rFonts w:ascii="Times New Roman" w:hAnsi="Times New Roman" w:cs="Times New Roman"/>
                <w:b/>
                <w:sz w:val="24"/>
                <w:szCs w:val="24"/>
              </w:rPr>
              <w:t>Прошито, пронумеровано и скреплено печатью</w:t>
            </w:r>
          </w:p>
          <w:p w:rsidR="001366BA" w:rsidRPr="00AC0A5D" w:rsidRDefault="001366BA" w:rsidP="001366BA">
            <w:pPr>
              <w:rPr>
                <w:rFonts w:ascii="Times New Roman" w:hAnsi="Times New Roman" w:cs="Times New Roman"/>
                <w:b/>
                <w:sz w:val="24"/>
                <w:szCs w:val="24"/>
              </w:rPr>
            </w:pPr>
            <w:r w:rsidRPr="00AC0A5D">
              <w:rPr>
                <w:rFonts w:ascii="Times New Roman" w:hAnsi="Times New Roman" w:cs="Times New Roman"/>
                <w:b/>
                <w:sz w:val="24"/>
                <w:szCs w:val="24"/>
              </w:rPr>
              <w:t>18 (восемнадцать) листов</w:t>
            </w:r>
          </w:p>
          <w:p w:rsidR="001366BA" w:rsidRDefault="001366BA" w:rsidP="001366BA">
            <w:r w:rsidRPr="00AC0A5D">
              <w:rPr>
                <w:rFonts w:ascii="Times New Roman" w:hAnsi="Times New Roman" w:cs="Times New Roman"/>
                <w:b/>
                <w:sz w:val="24"/>
                <w:szCs w:val="24"/>
              </w:rPr>
              <w:t xml:space="preserve">Директор </w:t>
            </w:r>
            <w:r w:rsidRPr="00AC0A5D">
              <w:rPr>
                <w:rFonts w:ascii="Times New Roman" w:hAnsi="Times New Roman" w:cs="Times New Roman"/>
                <w:b/>
                <w:color w:val="000000"/>
                <w:sz w:val="24"/>
                <w:szCs w:val="24"/>
              </w:rPr>
              <w:t>МБОУ  «Катичская  СОШ»</w:t>
            </w:r>
            <w:r w:rsidRPr="00AC0A5D">
              <w:rPr>
                <w:rFonts w:ascii="Times New Roman" w:hAnsi="Times New Roman" w:cs="Times New Roman"/>
                <w:b/>
                <w:sz w:val="24"/>
                <w:szCs w:val="24"/>
              </w:rPr>
              <w:t>_________</w:t>
            </w:r>
            <w:r>
              <w:rPr>
                <w:rFonts w:ascii="Times New Roman" w:hAnsi="Times New Roman" w:cs="Times New Roman"/>
                <w:b/>
                <w:sz w:val="24"/>
                <w:szCs w:val="24"/>
              </w:rPr>
              <w:t>/</w:t>
            </w:r>
            <w:proofErr w:type="spellStart"/>
            <w:r>
              <w:rPr>
                <w:rFonts w:ascii="Times New Roman" w:hAnsi="Times New Roman" w:cs="Times New Roman"/>
                <w:b/>
                <w:sz w:val="24"/>
                <w:szCs w:val="24"/>
              </w:rPr>
              <w:t>Святохо</w:t>
            </w:r>
            <w:proofErr w:type="spellEnd"/>
            <w:r>
              <w:rPr>
                <w:rFonts w:ascii="Times New Roman" w:hAnsi="Times New Roman" w:cs="Times New Roman"/>
                <w:b/>
                <w:sz w:val="24"/>
                <w:szCs w:val="24"/>
              </w:rPr>
              <w:t xml:space="preserve"> И. Н./</w:t>
            </w:r>
          </w:p>
        </w:tc>
      </w:tr>
    </w:tbl>
    <w:p w:rsidR="001366BA" w:rsidRDefault="001366BA" w:rsidP="00F02362"/>
    <w:tbl>
      <w:tblPr>
        <w:tblStyle w:val="af5"/>
        <w:tblW w:w="0" w:type="auto"/>
        <w:tblLook w:val="04A0"/>
      </w:tblPr>
      <w:tblGrid>
        <w:gridCol w:w="7338"/>
      </w:tblGrid>
      <w:tr w:rsidR="001366BA" w:rsidTr="001366BA">
        <w:tc>
          <w:tcPr>
            <w:tcW w:w="7338" w:type="dxa"/>
          </w:tcPr>
          <w:p w:rsidR="001366BA" w:rsidRDefault="001366BA" w:rsidP="001366BA">
            <w:pPr>
              <w:snapToGrid w:val="0"/>
              <w:rPr>
                <w:rFonts w:ascii="Times New Roman" w:hAnsi="Times New Roman" w:cs="Times New Roman"/>
                <w:sz w:val="28"/>
                <w:szCs w:val="28"/>
              </w:rPr>
            </w:pPr>
          </w:p>
          <w:p w:rsidR="001366BA" w:rsidRPr="00AC0A5D" w:rsidRDefault="001366BA" w:rsidP="001366BA">
            <w:pPr>
              <w:rPr>
                <w:rFonts w:ascii="Times New Roman" w:hAnsi="Times New Roman" w:cs="Times New Roman"/>
                <w:b/>
                <w:sz w:val="24"/>
                <w:szCs w:val="24"/>
              </w:rPr>
            </w:pPr>
            <w:r w:rsidRPr="00AC0A5D">
              <w:rPr>
                <w:rFonts w:ascii="Times New Roman" w:hAnsi="Times New Roman" w:cs="Times New Roman"/>
                <w:b/>
                <w:sz w:val="24"/>
                <w:szCs w:val="24"/>
              </w:rPr>
              <w:t>Прошито, пронумеровано и скреплено печатью</w:t>
            </w:r>
          </w:p>
          <w:p w:rsidR="001366BA" w:rsidRPr="00AC0A5D" w:rsidRDefault="001366BA" w:rsidP="001366BA">
            <w:pPr>
              <w:rPr>
                <w:rFonts w:ascii="Times New Roman" w:hAnsi="Times New Roman" w:cs="Times New Roman"/>
                <w:b/>
                <w:sz w:val="24"/>
                <w:szCs w:val="24"/>
              </w:rPr>
            </w:pPr>
            <w:r w:rsidRPr="00AC0A5D">
              <w:rPr>
                <w:rFonts w:ascii="Times New Roman" w:hAnsi="Times New Roman" w:cs="Times New Roman"/>
                <w:b/>
                <w:sz w:val="24"/>
                <w:szCs w:val="24"/>
              </w:rPr>
              <w:t>18 (восемнадцать) листов</w:t>
            </w:r>
          </w:p>
          <w:p w:rsidR="001366BA" w:rsidRDefault="001366BA" w:rsidP="001366BA">
            <w:r w:rsidRPr="00AC0A5D">
              <w:rPr>
                <w:rFonts w:ascii="Times New Roman" w:hAnsi="Times New Roman" w:cs="Times New Roman"/>
                <w:b/>
                <w:sz w:val="24"/>
                <w:szCs w:val="24"/>
              </w:rPr>
              <w:t xml:space="preserve">Директор </w:t>
            </w:r>
            <w:r w:rsidRPr="00AC0A5D">
              <w:rPr>
                <w:rFonts w:ascii="Times New Roman" w:hAnsi="Times New Roman" w:cs="Times New Roman"/>
                <w:b/>
                <w:color w:val="000000"/>
                <w:sz w:val="24"/>
                <w:szCs w:val="24"/>
              </w:rPr>
              <w:t>МБОУ  «Катичская  СОШ»</w:t>
            </w:r>
            <w:r w:rsidRPr="00AC0A5D">
              <w:rPr>
                <w:rFonts w:ascii="Times New Roman" w:hAnsi="Times New Roman" w:cs="Times New Roman"/>
                <w:b/>
                <w:sz w:val="24"/>
                <w:szCs w:val="24"/>
              </w:rPr>
              <w:t>_________</w:t>
            </w:r>
            <w:r>
              <w:rPr>
                <w:rFonts w:ascii="Times New Roman" w:hAnsi="Times New Roman" w:cs="Times New Roman"/>
                <w:b/>
                <w:sz w:val="24"/>
                <w:szCs w:val="24"/>
              </w:rPr>
              <w:t>/</w:t>
            </w:r>
            <w:proofErr w:type="spellStart"/>
            <w:r>
              <w:rPr>
                <w:rFonts w:ascii="Times New Roman" w:hAnsi="Times New Roman" w:cs="Times New Roman"/>
                <w:b/>
                <w:sz w:val="24"/>
                <w:szCs w:val="24"/>
              </w:rPr>
              <w:t>Святохо</w:t>
            </w:r>
            <w:proofErr w:type="spellEnd"/>
            <w:r>
              <w:rPr>
                <w:rFonts w:ascii="Times New Roman" w:hAnsi="Times New Roman" w:cs="Times New Roman"/>
                <w:b/>
                <w:sz w:val="24"/>
                <w:szCs w:val="24"/>
              </w:rPr>
              <w:t xml:space="preserve"> И. Н./</w:t>
            </w:r>
          </w:p>
        </w:tc>
      </w:tr>
    </w:tbl>
    <w:p w:rsidR="001366BA" w:rsidRDefault="001366BA" w:rsidP="00F02362"/>
    <w:p w:rsidR="001366BA" w:rsidRDefault="001366BA" w:rsidP="00F02362"/>
    <w:sectPr w:rsidR="001366BA" w:rsidSect="005F04C5">
      <w:footerReference w:type="default" r:id="rId9"/>
      <w:pgSz w:w="11906" w:h="16838"/>
      <w:pgMar w:top="567" w:right="680" w:bottom="851" w:left="1247" w:header="397" w:footer="34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615" w:rsidRDefault="00696615">
      <w:pPr>
        <w:spacing w:after="0" w:line="240" w:lineRule="auto"/>
      </w:pPr>
      <w:r>
        <w:separator/>
      </w:r>
    </w:p>
  </w:endnote>
  <w:endnote w:type="continuationSeparator" w:id="1">
    <w:p w:rsidR="00696615" w:rsidRDefault="00696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E96" w:rsidRDefault="00724EA9">
    <w:pPr>
      <w:pStyle w:val="af"/>
      <w:ind w:right="360"/>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550.1pt;margin-top:.05pt;width:18.6pt;height:13.3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DIiQ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" stroked="f">
          <v:fill opacity="0"/>
          <v:textbox inset="0,0,0,0">
            <w:txbxContent>
              <w:p w:rsidR="00050E96" w:rsidRDefault="00724EA9">
                <w:pPr>
                  <w:pStyle w:val="af"/>
                </w:pPr>
                <w:r>
                  <w:rPr>
                    <w:rStyle w:val="a7"/>
                  </w:rPr>
                  <w:fldChar w:fldCharType="begin"/>
                </w:r>
                <w:r w:rsidR="00050E96">
                  <w:rPr>
                    <w:rStyle w:val="a7"/>
                  </w:rPr>
                  <w:instrText xml:space="preserve"> PAGE </w:instrText>
                </w:r>
                <w:r>
                  <w:rPr>
                    <w:rStyle w:val="a7"/>
                  </w:rPr>
                  <w:fldChar w:fldCharType="separate"/>
                </w:r>
                <w:r w:rsidR="000F5F4A">
                  <w:rPr>
                    <w:rStyle w:val="a7"/>
                    <w:noProof/>
                  </w:rPr>
                  <w:t>5</w:t>
                </w:r>
                <w:r>
                  <w:rPr>
                    <w:rStyle w:val="a7"/>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615" w:rsidRDefault="00696615">
      <w:pPr>
        <w:spacing w:after="0" w:line="240" w:lineRule="auto"/>
      </w:pPr>
      <w:r>
        <w:separator/>
      </w:r>
    </w:p>
  </w:footnote>
  <w:footnote w:type="continuationSeparator" w:id="1">
    <w:p w:rsidR="00696615" w:rsidRDefault="006966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r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hint="default"/>
        <w:sz w:val="20"/>
      </w:rPr>
    </w:lvl>
  </w:abstractNum>
  <w:abstractNum w:abstractNumId="2">
    <w:nsid w:val="00000003"/>
    <w:multiLevelType w:val="singleLevel"/>
    <w:tmpl w:val="F9CEDE9A"/>
    <w:name w:val="WW8Num8"/>
    <w:lvl w:ilvl="0">
      <w:start w:val="1"/>
      <w:numFmt w:val="decimal"/>
      <w:lvlText w:val="%1)"/>
      <w:lvlJc w:val="left"/>
      <w:pPr>
        <w:tabs>
          <w:tab w:val="num" w:pos="0"/>
        </w:tabs>
        <w:ind w:left="720" w:hanging="360"/>
      </w:pPr>
      <w:rPr>
        <w:rFonts w:ascii="Times New Roman" w:eastAsia="Times New Roman" w:hAnsi="Times New Roman" w:cs="Times New Roman"/>
        <w:sz w:val="20"/>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63A7304"/>
    <w:multiLevelType w:val="hybridMultilevel"/>
    <w:tmpl w:val="9DA0A2D0"/>
    <w:lvl w:ilvl="0" w:tplc="04190005">
      <w:start w:val="1"/>
      <w:numFmt w:val="bullet"/>
      <w:lvlText w:val=""/>
      <w:lvlJc w:val="left"/>
      <w:pPr>
        <w:ind w:left="360" w:hanging="360"/>
      </w:pPr>
      <w:rPr>
        <w:rFonts w:ascii="Wingdings" w:hAnsi="Wingdings" w:cs="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F04175A"/>
    <w:multiLevelType w:val="multilevel"/>
    <w:tmpl w:val="048CC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B60D5"/>
    <w:multiLevelType w:val="multilevel"/>
    <w:tmpl w:val="4316063A"/>
    <w:lvl w:ilvl="0">
      <w:start w:val="1"/>
      <w:numFmt w:val="decimal"/>
      <w:lvlText w:val=""/>
      <w:lvlJc w:val="left"/>
      <w:pPr>
        <w:tabs>
          <w:tab w:val="num" w:pos="360"/>
        </w:tabs>
        <w:ind w:left="360" w:hanging="360"/>
      </w:pPr>
      <w:rPr>
        <w:rFonts w:hint="default"/>
        <w:b/>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7">
    <w:nsid w:val="27726E0E"/>
    <w:multiLevelType w:val="multilevel"/>
    <w:tmpl w:val="9850CA2A"/>
    <w:lvl w:ilvl="0">
      <w:start w:val="7"/>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32285AF0"/>
    <w:multiLevelType w:val="multilevel"/>
    <w:tmpl w:val="CE285CAA"/>
    <w:lvl w:ilvl="0">
      <w:start w:val="8"/>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3A36726A"/>
    <w:multiLevelType w:val="multilevel"/>
    <w:tmpl w:val="2AC2C794"/>
    <w:lvl w:ilvl="0">
      <w:start w:val="3"/>
      <w:numFmt w:val="decimal"/>
      <w:lvlText w:val="%1."/>
      <w:lvlJc w:val="left"/>
      <w:pPr>
        <w:ind w:left="660" w:hanging="660"/>
      </w:pPr>
      <w:rPr>
        <w:rFonts w:hint="default"/>
      </w:rPr>
    </w:lvl>
    <w:lvl w:ilvl="1">
      <w:start w:val="14"/>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F5C6513"/>
    <w:multiLevelType w:val="hybridMultilevel"/>
    <w:tmpl w:val="9DF083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3085D39"/>
    <w:multiLevelType w:val="hybridMultilevel"/>
    <w:tmpl w:val="7D5219B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2">
    <w:nsid w:val="43265A4A"/>
    <w:multiLevelType w:val="hybridMultilevel"/>
    <w:tmpl w:val="B69AD1D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E970DBD"/>
    <w:multiLevelType w:val="hybridMultilevel"/>
    <w:tmpl w:val="8648FAF4"/>
    <w:lvl w:ilvl="0" w:tplc="04190011">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
    <w:nsid w:val="68E56E7A"/>
    <w:multiLevelType w:val="hybridMultilevel"/>
    <w:tmpl w:val="FC92147A"/>
    <w:lvl w:ilvl="0" w:tplc="04190011">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
    <w:nsid w:val="71D372E9"/>
    <w:multiLevelType w:val="multilevel"/>
    <w:tmpl w:val="5D56175A"/>
    <w:lvl w:ilvl="0">
      <w:start w:val="3"/>
      <w:numFmt w:val="decimal"/>
      <w:lvlText w:val="%1."/>
      <w:lvlJc w:val="left"/>
      <w:pPr>
        <w:ind w:left="615" w:hanging="615"/>
      </w:pPr>
      <w:rPr>
        <w:rFonts w:hint="default"/>
      </w:rPr>
    </w:lvl>
    <w:lvl w:ilvl="1">
      <w:start w:val="18"/>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6">
    <w:nsid w:val="796C6ACE"/>
    <w:multiLevelType w:val="hybridMultilevel"/>
    <w:tmpl w:val="604A4F5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7F9B3592"/>
    <w:multiLevelType w:val="multilevel"/>
    <w:tmpl w:val="A03A7FE6"/>
    <w:lvl w:ilvl="0">
      <w:start w:val="3"/>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bullet"/>
      <w:lvlText w:val=""/>
      <w:lvlJc w:val="left"/>
      <w:pPr>
        <w:ind w:left="4941" w:hanging="1080"/>
      </w:pPr>
      <w:rPr>
        <w:rFonts w:ascii="Symbol" w:hAnsi="Symbol"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8">
    <w:nsid w:val="7FB04634"/>
    <w:multiLevelType w:val="multilevel"/>
    <w:tmpl w:val="FDE85126"/>
    <w:lvl w:ilvl="0">
      <w:start w:val="6"/>
      <w:numFmt w:val="decimal"/>
      <w:lvlText w:val="%1."/>
      <w:lvlJc w:val="left"/>
      <w:pPr>
        <w:ind w:left="1868"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13"/>
  </w:num>
  <w:num w:numId="7">
    <w:abstractNumId w:val="14"/>
  </w:num>
  <w:num w:numId="8">
    <w:abstractNumId w:val="17"/>
  </w:num>
  <w:num w:numId="9">
    <w:abstractNumId w:val="12"/>
  </w:num>
  <w:num w:numId="10">
    <w:abstractNumId w:val="4"/>
  </w:num>
  <w:num w:numId="11">
    <w:abstractNumId w:val="9"/>
  </w:num>
  <w:num w:numId="12">
    <w:abstractNumId w:val="11"/>
  </w:num>
  <w:num w:numId="13">
    <w:abstractNumId w:val="16"/>
  </w:num>
  <w:num w:numId="14">
    <w:abstractNumId w:val="10"/>
  </w:num>
  <w:num w:numId="15">
    <w:abstractNumId w:val="9"/>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5"/>
  </w:num>
  <w:num w:numId="18">
    <w:abstractNumId w:val="18"/>
  </w:num>
  <w:num w:numId="19">
    <w:abstractNumId w:val="7"/>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0D4713"/>
    <w:rsid w:val="0001018A"/>
    <w:rsid w:val="0001465B"/>
    <w:rsid w:val="00020CF3"/>
    <w:rsid w:val="000218DB"/>
    <w:rsid w:val="00044C55"/>
    <w:rsid w:val="00050E96"/>
    <w:rsid w:val="0005313F"/>
    <w:rsid w:val="000563D8"/>
    <w:rsid w:val="00066E12"/>
    <w:rsid w:val="0007519E"/>
    <w:rsid w:val="00075E07"/>
    <w:rsid w:val="00082EE3"/>
    <w:rsid w:val="000A1E8D"/>
    <w:rsid w:val="000B221C"/>
    <w:rsid w:val="000C5DD7"/>
    <w:rsid w:val="000D4713"/>
    <w:rsid w:val="000D686A"/>
    <w:rsid w:val="000F1E3B"/>
    <w:rsid w:val="000F5F4A"/>
    <w:rsid w:val="000F686C"/>
    <w:rsid w:val="0010686F"/>
    <w:rsid w:val="00127284"/>
    <w:rsid w:val="001366BA"/>
    <w:rsid w:val="0015016F"/>
    <w:rsid w:val="00155744"/>
    <w:rsid w:val="00155910"/>
    <w:rsid w:val="0015606F"/>
    <w:rsid w:val="001617F8"/>
    <w:rsid w:val="001638AF"/>
    <w:rsid w:val="001649A4"/>
    <w:rsid w:val="001662FB"/>
    <w:rsid w:val="00176A15"/>
    <w:rsid w:val="00176EDB"/>
    <w:rsid w:val="00180B25"/>
    <w:rsid w:val="001815F5"/>
    <w:rsid w:val="00192C25"/>
    <w:rsid w:val="001B472C"/>
    <w:rsid w:val="001C7BF8"/>
    <w:rsid w:val="001D7079"/>
    <w:rsid w:val="001D7609"/>
    <w:rsid w:val="001E189B"/>
    <w:rsid w:val="00205DBF"/>
    <w:rsid w:val="00216E5E"/>
    <w:rsid w:val="00230E9C"/>
    <w:rsid w:val="0023307C"/>
    <w:rsid w:val="00233127"/>
    <w:rsid w:val="0023323D"/>
    <w:rsid w:val="002754CC"/>
    <w:rsid w:val="00277D41"/>
    <w:rsid w:val="00285B61"/>
    <w:rsid w:val="0029509E"/>
    <w:rsid w:val="002A2D0D"/>
    <w:rsid w:val="002B2B3D"/>
    <w:rsid w:val="002B420E"/>
    <w:rsid w:val="002C61A6"/>
    <w:rsid w:val="002D1DED"/>
    <w:rsid w:val="002E6958"/>
    <w:rsid w:val="00320B53"/>
    <w:rsid w:val="00340906"/>
    <w:rsid w:val="00342218"/>
    <w:rsid w:val="0034496B"/>
    <w:rsid w:val="00345762"/>
    <w:rsid w:val="00365E4B"/>
    <w:rsid w:val="00366FE2"/>
    <w:rsid w:val="00373169"/>
    <w:rsid w:val="00373554"/>
    <w:rsid w:val="00374460"/>
    <w:rsid w:val="00384080"/>
    <w:rsid w:val="00391460"/>
    <w:rsid w:val="003970CE"/>
    <w:rsid w:val="003A09AA"/>
    <w:rsid w:val="003B2800"/>
    <w:rsid w:val="003C732F"/>
    <w:rsid w:val="003E716F"/>
    <w:rsid w:val="0040049F"/>
    <w:rsid w:val="0040658F"/>
    <w:rsid w:val="00407B8D"/>
    <w:rsid w:val="004212E1"/>
    <w:rsid w:val="004273F7"/>
    <w:rsid w:val="00432F31"/>
    <w:rsid w:val="00444387"/>
    <w:rsid w:val="0046047A"/>
    <w:rsid w:val="004968C4"/>
    <w:rsid w:val="004A0A8F"/>
    <w:rsid w:val="004A7D5A"/>
    <w:rsid w:val="004C3320"/>
    <w:rsid w:val="004F33BD"/>
    <w:rsid w:val="00511B18"/>
    <w:rsid w:val="005142F1"/>
    <w:rsid w:val="00522224"/>
    <w:rsid w:val="005235BC"/>
    <w:rsid w:val="00531189"/>
    <w:rsid w:val="005339B7"/>
    <w:rsid w:val="00541807"/>
    <w:rsid w:val="00542868"/>
    <w:rsid w:val="00542DC4"/>
    <w:rsid w:val="005433D4"/>
    <w:rsid w:val="005568FC"/>
    <w:rsid w:val="005571B7"/>
    <w:rsid w:val="0058311F"/>
    <w:rsid w:val="00597CF2"/>
    <w:rsid w:val="005A3023"/>
    <w:rsid w:val="005B0BFA"/>
    <w:rsid w:val="005C6CA2"/>
    <w:rsid w:val="005D1883"/>
    <w:rsid w:val="005D3195"/>
    <w:rsid w:val="005D3355"/>
    <w:rsid w:val="005F04C5"/>
    <w:rsid w:val="005F6108"/>
    <w:rsid w:val="00615BE6"/>
    <w:rsid w:val="00616D2D"/>
    <w:rsid w:val="00634EC1"/>
    <w:rsid w:val="00643EFC"/>
    <w:rsid w:val="006441E2"/>
    <w:rsid w:val="0065485D"/>
    <w:rsid w:val="0066731E"/>
    <w:rsid w:val="00672361"/>
    <w:rsid w:val="00673DBE"/>
    <w:rsid w:val="006817F4"/>
    <w:rsid w:val="00682164"/>
    <w:rsid w:val="006854D4"/>
    <w:rsid w:val="006960F4"/>
    <w:rsid w:val="00696615"/>
    <w:rsid w:val="006A2174"/>
    <w:rsid w:val="006C0B04"/>
    <w:rsid w:val="006C133C"/>
    <w:rsid w:val="006C3572"/>
    <w:rsid w:val="006D4268"/>
    <w:rsid w:val="006D75DE"/>
    <w:rsid w:val="006E7BE3"/>
    <w:rsid w:val="006F0C54"/>
    <w:rsid w:val="006F2D8D"/>
    <w:rsid w:val="006F6376"/>
    <w:rsid w:val="00712DBE"/>
    <w:rsid w:val="00713F0D"/>
    <w:rsid w:val="00714689"/>
    <w:rsid w:val="00721602"/>
    <w:rsid w:val="0072257C"/>
    <w:rsid w:val="00724EA9"/>
    <w:rsid w:val="00726B75"/>
    <w:rsid w:val="007330D7"/>
    <w:rsid w:val="007412B0"/>
    <w:rsid w:val="007433B3"/>
    <w:rsid w:val="0074612D"/>
    <w:rsid w:val="00750562"/>
    <w:rsid w:val="00751575"/>
    <w:rsid w:val="0075173F"/>
    <w:rsid w:val="00757759"/>
    <w:rsid w:val="0076327D"/>
    <w:rsid w:val="00783AC4"/>
    <w:rsid w:val="00785C57"/>
    <w:rsid w:val="007918B0"/>
    <w:rsid w:val="00793A9F"/>
    <w:rsid w:val="007957D9"/>
    <w:rsid w:val="007E4D61"/>
    <w:rsid w:val="007F13ED"/>
    <w:rsid w:val="00810BCB"/>
    <w:rsid w:val="0081454B"/>
    <w:rsid w:val="0081522E"/>
    <w:rsid w:val="00821A59"/>
    <w:rsid w:val="008226E6"/>
    <w:rsid w:val="00824A70"/>
    <w:rsid w:val="0084218D"/>
    <w:rsid w:val="0085647C"/>
    <w:rsid w:val="0086724A"/>
    <w:rsid w:val="00873715"/>
    <w:rsid w:val="008915F3"/>
    <w:rsid w:val="008A22FC"/>
    <w:rsid w:val="008A672E"/>
    <w:rsid w:val="008B0C7B"/>
    <w:rsid w:val="008B1121"/>
    <w:rsid w:val="008B3A4B"/>
    <w:rsid w:val="008B7DEA"/>
    <w:rsid w:val="008C3B6B"/>
    <w:rsid w:val="008C5583"/>
    <w:rsid w:val="008F623E"/>
    <w:rsid w:val="00900DF1"/>
    <w:rsid w:val="009105D8"/>
    <w:rsid w:val="00913B9D"/>
    <w:rsid w:val="00914DC0"/>
    <w:rsid w:val="00914E40"/>
    <w:rsid w:val="00925EC6"/>
    <w:rsid w:val="00933FCE"/>
    <w:rsid w:val="009473D2"/>
    <w:rsid w:val="00947FCD"/>
    <w:rsid w:val="009544B7"/>
    <w:rsid w:val="00964B27"/>
    <w:rsid w:val="009658BF"/>
    <w:rsid w:val="00966477"/>
    <w:rsid w:val="00996A45"/>
    <w:rsid w:val="009C236C"/>
    <w:rsid w:val="009C5B08"/>
    <w:rsid w:val="009D1815"/>
    <w:rsid w:val="009D5390"/>
    <w:rsid w:val="009E33B4"/>
    <w:rsid w:val="009E7817"/>
    <w:rsid w:val="009F0E25"/>
    <w:rsid w:val="009F7667"/>
    <w:rsid w:val="00A20EF5"/>
    <w:rsid w:val="00A42DB3"/>
    <w:rsid w:val="00A446E7"/>
    <w:rsid w:val="00A4549B"/>
    <w:rsid w:val="00A51D75"/>
    <w:rsid w:val="00A52D19"/>
    <w:rsid w:val="00A61592"/>
    <w:rsid w:val="00A61ECC"/>
    <w:rsid w:val="00A7451C"/>
    <w:rsid w:val="00A77BE8"/>
    <w:rsid w:val="00A84505"/>
    <w:rsid w:val="00A873A7"/>
    <w:rsid w:val="00A909EA"/>
    <w:rsid w:val="00A921D8"/>
    <w:rsid w:val="00A96B83"/>
    <w:rsid w:val="00AB0FD5"/>
    <w:rsid w:val="00AB1AC9"/>
    <w:rsid w:val="00AB1AFE"/>
    <w:rsid w:val="00AB5B7E"/>
    <w:rsid w:val="00AB739E"/>
    <w:rsid w:val="00AC032A"/>
    <w:rsid w:val="00AC0A5D"/>
    <w:rsid w:val="00AE1925"/>
    <w:rsid w:val="00B059F9"/>
    <w:rsid w:val="00B1587E"/>
    <w:rsid w:val="00B31E51"/>
    <w:rsid w:val="00B4020A"/>
    <w:rsid w:val="00B41522"/>
    <w:rsid w:val="00B4434E"/>
    <w:rsid w:val="00B50312"/>
    <w:rsid w:val="00B54C2E"/>
    <w:rsid w:val="00B56B41"/>
    <w:rsid w:val="00B61303"/>
    <w:rsid w:val="00B64DA3"/>
    <w:rsid w:val="00B70E68"/>
    <w:rsid w:val="00B826C0"/>
    <w:rsid w:val="00B8441C"/>
    <w:rsid w:val="00B90CA2"/>
    <w:rsid w:val="00B91187"/>
    <w:rsid w:val="00B92F61"/>
    <w:rsid w:val="00BA292C"/>
    <w:rsid w:val="00BB054E"/>
    <w:rsid w:val="00BB0BE8"/>
    <w:rsid w:val="00BB7143"/>
    <w:rsid w:val="00BE620C"/>
    <w:rsid w:val="00BF5D11"/>
    <w:rsid w:val="00C11C0D"/>
    <w:rsid w:val="00C15920"/>
    <w:rsid w:val="00C1750B"/>
    <w:rsid w:val="00C3069D"/>
    <w:rsid w:val="00C440A3"/>
    <w:rsid w:val="00C53D22"/>
    <w:rsid w:val="00C64C57"/>
    <w:rsid w:val="00C76A02"/>
    <w:rsid w:val="00C855A0"/>
    <w:rsid w:val="00C85A66"/>
    <w:rsid w:val="00C91F35"/>
    <w:rsid w:val="00C952AB"/>
    <w:rsid w:val="00C977EA"/>
    <w:rsid w:val="00CA73B4"/>
    <w:rsid w:val="00CB0B90"/>
    <w:rsid w:val="00CB1251"/>
    <w:rsid w:val="00CC191E"/>
    <w:rsid w:val="00CC66DC"/>
    <w:rsid w:val="00CD5F7E"/>
    <w:rsid w:val="00CE4D87"/>
    <w:rsid w:val="00CF1AB5"/>
    <w:rsid w:val="00D4165B"/>
    <w:rsid w:val="00D535A5"/>
    <w:rsid w:val="00D65074"/>
    <w:rsid w:val="00D716F4"/>
    <w:rsid w:val="00D71CF7"/>
    <w:rsid w:val="00D7298B"/>
    <w:rsid w:val="00D741BE"/>
    <w:rsid w:val="00D9083E"/>
    <w:rsid w:val="00DA0F09"/>
    <w:rsid w:val="00DB04F2"/>
    <w:rsid w:val="00DC5E8A"/>
    <w:rsid w:val="00DE67E8"/>
    <w:rsid w:val="00DF1D8A"/>
    <w:rsid w:val="00E1024C"/>
    <w:rsid w:val="00E16E64"/>
    <w:rsid w:val="00E35FF9"/>
    <w:rsid w:val="00E36744"/>
    <w:rsid w:val="00E51EDC"/>
    <w:rsid w:val="00E55070"/>
    <w:rsid w:val="00E6024E"/>
    <w:rsid w:val="00E82706"/>
    <w:rsid w:val="00E91D7A"/>
    <w:rsid w:val="00EA2DF0"/>
    <w:rsid w:val="00EB1EB1"/>
    <w:rsid w:val="00EB42A1"/>
    <w:rsid w:val="00EC632A"/>
    <w:rsid w:val="00ED5741"/>
    <w:rsid w:val="00F02362"/>
    <w:rsid w:val="00F14FE1"/>
    <w:rsid w:val="00F15CC9"/>
    <w:rsid w:val="00F25469"/>
    <w:rsid w:val="00F404A7"/>
    <w:rsid w:val="00F46D8E"/>
    <w:rsid w:val="00F60B20"/>
    <w:rsid w:val="00F64FAB"/>
    <w:rsid w:val="00F6775F"/>
    <w:rsid w:val="00F74198"/>
    <w:rsid w:val="00F80A43"/>
    <w:rsid w:val="00F96CE5"/>
    <w:rsid w:val="00FA3A0C"/>
    <w:rsid w:val="00FA65FD"/>
    <w:rsid w:val="00FB21A8"/>
    <w:rsid w:val="00FB2BF7"/>
    <w:rsid w:val="00FC0D25"/>
    <w:rsid w:val="00FD045C"/>
    <w:rsid w:val="00FD4B60"/>
    <w:rsid w:val="00FE7755"/>
    <w:rsid w:val="00FE7EAE"/>
    <w:rsid w:val="00FF154C"/>
    <w:rsid w:val="00FF3031"/>
    <w:rsid w:val="00FF30FA"/>
    <w:rsid w:val="00FF48C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23E"/>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F623E"/>
    <w:rPr>
      <w:rFonts w:ascii="Symbol" w:hAnsi="Symbol" w:cs="Symbol" w:hint="default"/>
      <w:sz w:val="20"/>
    </w:rPr>
  </w:style>
  <w:style w:type="character" w:customStyle="1" w:styleId="WW8Num2z0">
    <w:name w:val="WW8Num2z0"/>
    <w:rsid w:val="008F623E"/>
    <w:rPr>
      <w:rFonts w:ascii="Times New Roman" w:hAnsi="Times New Roman" w:cs="Times New Roman" w:hint="default"/>
    </w:rPr>
  </w:style>
  <w:style w:type="character" w:customStyle="1" w:styleId="WW8Num2z1">
    <w:name w:val="WW8Num2z1"/>
    <w:rsid w:val="008F623E"/>
    <w:rPr>
      <w:rFonts w:ascii="Courier New" w:hAnsi="Courier New" w:cs="Courier New" w:hint="default"/>
      <w:sz w:val="20"/>
    </w:rPr>
  </w:style>
  <w:style w:type="character" w:customStyle="1" w:styleId="WW8Num2z2">
    <w:name w:val="WW8Num2z2"/>
    <w:rsid w:val="008F623E"/>
    <w:rPr>
      <w:rFonts w:ascii="Wingdings" w:hAnsi="Wingdings" w:cs="Wingdings" w:hint="default"/>
      <w:sz w:val="20"/>
    </w:rPr>
  </w:style>
  <w:style w:type="character" w:customStyle="1" w:styleId="WW8Num3z0">
    <w:name w:val="WW8Num3z0"/>
    <w:rsid w:val="008F623E"/>
    <w:rPr>
      <w:rFonts w:ascii="Symbol" w:hAnsi="Symbol" w:cs="Symbol" w:hint="default"/>
      <w:sz w:val="20"/>
    </w:rPr>
  </w:style>
  <w:style w:type="character" w:customStyle="1" w:styleId="WW8Num3z1">
    <w:name w:val="WW8Num3z1"/>
    <w:rsid w:val="008F623E"/>
    <w:rPr>
      <w:rFonts w:ascii="Courier New" w:hAnsi="Courier New" w:cs="Courier New" w:hint="default"/>
      <w:sz w:val="20"/>
    </w:rPr>
  </w:style>
  <w:style w:type="character" w:customStyle="1" w:styleId="WW8Num4z0">
    <w:name w:val="WW8Num4z0"/>
    <w:rsid w:val="008F623E"/>
    <w:rPr>
      <w:rFonts w:ascii="Symbol" w:hAnsi="Symbol" w:cs="Symbol" w:hint="default"/>
      <w:sz w:val="28"/>
      <w:szCs w:val="28"/>
    </w:rPr>
  </w:style>
  <w:style w:type="character" w:customStyle="1" w:styleId="WW8Num4z1">
    <w:name w:val="WW8Num4z1"/>
    <w:rsid w:val="008F623E"/>
    <w:rPr>
      <w:rFonts w:ascii="Courier New" w:hAnsi="Courier New" w:cs="Courier New" w:hint="default"/>
    </w:rPr>
  </w:style>
  <w:style w:type="character" w:customStyle="1" w:styleId="WW8Num4z2">
    <w:name w:val="WW8Num4z2"/>
    <w:rsid w:val="008F623E"/>
    <w:rPr>
      <w:rFonts w:ascii="Wingdings" w:hAnsi="Wingdings" w:cs="Wingdings" w:hint="default"/>
    </w:rPr>
  </w:style>
  <w:style w:type="character" w:customStyle="1" w:styleId="WW8Num5z0">
    <w:name w:val="WW8Num5z0"/>
    <w:rsid w:val="008F623E"/>
    <w:rPr>
      <w:rFonts w:ascii="Symbol" w:hAnsi="Symbol" w:cs="Symbol" w:hint="default"/>
      <w:sz w:val="20"/>
    </w:rPr>
  </w:style>
  <w:style w:type="character" w:customStyle="1" w:styleId="WW8Num6z0">
    <w:name w:val="WW8Num6z0"/>
    <w:rsid w:val="008F623E"/>
    <w:rPr>
      <w:rFonts w:ascii="Symbol" w:hAnsi="Symbol" w:cs="Symbol" w:hint="default"/>
      <w:sz w:val="20"/>
    </w:rPr>
  </w:style>
  <w:style w:type="character" w:customStyle="1" w:styleId="WW8Num7z0">
    <w:name w:val="WW8Num7z0"/>
    <w:rsid w:val="008F623E"/>
    <w:rPr>
      <w:rFonts w:ascii="Symbol" w:hAnsi="Symbol" w:cs="Symbol" w:hint="default"/>
      <w:sz w:val="20"/>
    </w:rPr>
  </w:style>
  <w:style w:type="character" w:customStyle="1" w:styleId="WW8Num8z0">
    <w:name w:val="WW8Num8z0"/>
    <w:rsid w:val="008F623E"/>
    <w:rPr>
      <w:rFonts w:ascii="Symbol" w:hAnsi="Symbol" w:cs="Symbol" w:hint="default"/>
      <w:sz w:val="20"/>
    </w:rPr>
  </w:style>
  <w:style w:type="character" w:customStyle="1" w:styleId="WW8Num9z0">
    <w:name w:val="WW8Num9z0"/>
    <w:rsid w:val="008F623E"/>
    <w:rPr>
      <w:rFonts w:ascii="Symbol" w:hAnsi="Symbol" w:cs="Symbol" w:hint="default"/>
    </w:rPr>
  </w:style>
  <w:style w:type="character" w:customStyle="1" w:styleId="WW8Num10z0">
    <w:name w:val="WW8Num10z0"/>
    <w:rsid w:val="008F623E"/>
    <w:rPr>
      <w:rFonts w:cs="Times New Roman" w:hint="default"/>
      <w:b/>
    </w:rPr>
  </w:style>
  <w:style w:type="character" w:customStyle="1" w:styleId="WW8Num10z1">
    <w:name w:val="WW8Num10z1"/>
    <w:rsid w:val="008F623E"/>
    <w:rPr>
      <w:rFonts w:cs="Times New Roman" w:hint="default"/>
      <w:b w:val="0"/>
    </w:rPr>
  </w:style>
  <w:style w:type="character" w:customStyle="1" w:styleId="WW8Num10z2">
    <w:name w:val="WW8Num10z2"/>
    <w:rsid w:val="008F623E"/>
  </w:style>
  <w:style w:type="character" w:customStyle="1" w:styleId="WW8Num10z3">
    <w:name w:val="WW8Num10z3"/>
    <w:rsid w:val="008F623E"/>
  </w:style>
  <w:style w:type="character" w:customStyle="1" w:styleId="WW8Num10z4">
    <w:name w:val="WW8Num10z4"/>
    <w:rsid w:val="008F623E"/>
  </w:style>
  <w:style w:type="character" w:customStyle="1" w:styleId="WW8Num10z5">
    <w:name w:val="WW8Num10z5"/>
    <w:rsid w:val="008F623E"/>
  </w:style>
  <w:style w:type="character" w:customStyle="1" w:styleId="WW8Num10z6">
    <w:name w:val="WW8Num10z6"/>
    <w:rsid w:val="008F623E"/>
  </w:style>
  <w:style w:type="character" w:customStyle="1" w:styleId="WW8Num10z7">
    <w:name w:val="WW8Num10z7"/>
    <w:rsid w:val="008F623E"/>
  </w:style>
  <w:style w:type="character" w:customStyle="1" w:styleId="WW8Num10z8">
    <w:name w:val="WW8Num10z8"/>
    <w:rsid w:val="008F623E"/>
  </w:style>
  <w:style w:type="character" w:customStyle="1" w:styleId="WW8Num1z1">
    <w:name w:val="WW8Num1z1"/>
    <w:rsid w:val="008F623E"/>
    <w:rPr>
      <w:rFonts w:ascii="Courier New" w:hAnsi="Courier New" w:cs="Courier New" w:hint="default"/>
      <w:sz w:val="20"/>
    </w:rPr>
  </w:style>
  <w:style w:type="character" w:customStyle="1" w:styleId="WW8Num1z2">
    <w:name w:val="WW8Num1z2"/>
    <w:rsid w:val="008F623E"/>
    <w:rPr>
      <w:rFonts w:ascii="Wingdings" w:hAnsi="Wingdings" w:cs="Wingdings" w:hint="default"/>
      <w:sz w:val="20"/>
    </w:rPr>
  </w:style>
  <w:style w:type="character" w:customStyle="1" w:styleId="WW8Num3z2">
    <w:name w:val="WW8Num3z2"/>
    <w:rsid w:val="008F623E"/>
    <w:rPr>
      <w:rFonts w:ascii="Wingdings" w:hAnsi="Wingdings" w:cs="Wingdings" w:hint="default"/>
      <w:sz w:val="20"/>
    </w:rPr>
  </w:style>
  <w:style w:type="character" w:customStyle="1" w:styleId="WW8Num5z1">
    <w:name w:val="WW8Num5z1"/>
    <w:rsid w:val="008F623E"/>
    <w:rPr>
      <w:rFonts w:ascii="Courier New" w:hAnsi="Courier New" w:cs="Courier New" w:hint="default"/>
      <w:sz w:val="20"/>
    </w:rPr>
  </w:style>
  <w:style w:type="character" w:customStyle="1" w:styleId="WW8Num5z2">
    <w:name w:val="WW8Num5z2"/>
    <w:rsid w:val="008F623E"/>
    <w:rPr>
      <w:rFonts w:ascii="Wingdings" w:hAnsi="Wingdings" w:cs="Wingdings" w:hint="default"/>
      <w:sz w:val="20"/>
    </w:rPr>
  </w:style>
  <w:style w:type="character" w:customStyle="1" w:styleId="WW8Num6z1">
    <w:name w:val="WW8Num6z1"/>
    <w:rsid w:val="008F623E"/>
    <w:rPr>
      <w:rFonts w:ascii="Courier New" w:hAnsi="Courier New" w:cs="Courier New" w:hint="default"/>
      <w:sz w:val="20"/>
    </w:rPr>
  </w:style>
  <w:style w:type="character" w:customStyle="1" w:styleId="WW8Num6z2">
    <w:name w:val="WW8Num6z2"/>
    <w:rsid w:val="008F623E"/>
    <w:rPr>
      <w:rFonts w:ascii="Wingdings" w:hAnsi="Wingdings" w:cs="Wingdings" w:hint="default"/>
      <w:sz w:val="20"/>
    </w:rPr>
  </w:style>
  <w:style w:type="character" w:customStyle="1" w:styleId="WW8Num7z1">
    <w:name w:val="WW8Num7z1"/>
    <w:rsid w:val="008F623E"/>
    <w:rPr>
      <w:rFonts w:ascii="Courier New" w:hAnsi="Courier New" w:cs="Courier New" w:hint="default"/>
      <w:sz w:val="20"/>
    </w:rPr>
  </w:style>
  <w:style w:type="character" w:customStyle="1" w:styleId="WW8Num7z2">
    <w:name w:val="WW8Num7z2"/>
    <w:rsid w:val="008F623E"/>
    <w:rPr>
      <w:rFonts w:ascii="Wingdings" w:hAnsi="Wingdings" w:cs="Wingdings" w:hint="default"/>
      <w:sz w:val="20"/>
    </w:rPr>
  </w:style>
  <w:style w:type="character" w:customStyle="1" w:styleId="WW8Num8z1">
    <w:name w:val="WW8Num8z1"/>
    <w:rsid w:val="008F623E"/>
    <w:rPr>
      <w:rFonts w:ascii="Courier New" w:hAnsi="Courier New" w:cs="Courier New" w:hint="default"/>
      <w:sz w:val="20"/>
    </w:rPr>
  </w:style>
  <w:style w:type="character" w:customStyle="1" w:styleId="WW8Num8z2">
    <w:name w:val="WW8Num8z2"/>
    <w:rsid w:val="008F623E"/>
    <w:rPr>
      <w:rFonts w:ascii="Wingdings" w:hAnsi="Wingdings" w:cs="Wingdings" w:hint="default"/>
      <w:sz w:val="20"/>
    </w:rPr>
  </w:style>
  <w:style w:type="character" w:customStyle="1" w:styleId="WW8Num9z1">
    <w:name w:val="WW8Num9z1"/>
    <w:rsid w:val="008F623E"/>
    <w:rPr>
      <w:rFonts w:ascii="Courier New" w:hAnsi="Courier New" w:cs="Courier New" w:hint="default"/>
    </w:rPr>
  </w:style>
  <w:style w:type="character" w:customStyle="1" w:styleId="WW8Num9z2">
    <w:name w:val="WW8Num9z2"/>
    <w:rsid w:val="008F623E"/>
    <w:rPr>
      <w:rFonts w:ascii="Wingdings" w:hAnsi="Wingdings" w:cs="Wingdings" w:hint="default"/>
    </w:rPr>
  </w:style>
  <w:style w:type="character" w:customStyle="1" w:styleId="WW8Num11z0">
    <w:name w:val="WW8Num11z0"/>
    <w:rsid w:val="008F623E"/>
    <w:rPr>
      <w:rFonts w:ascii="Symbol" w:hAnsi="Symbol" w:cs="Symbol" w:hint="default"/>
      <w:sz w:val="20"/>
    </w:rPr>
  </w:style>
  <w:style w:type="character" w:customStyle="1" w:styleId="WW8Num11z1">
    <w:name w:val="WW8Num11z1"/>
    <w:rsid w:val="008F623E"/>
    <w:rPr>
      <w:rFonts w:ascii="Courier New" w:hAnsi="Courier New" w:cs="Courier New" w:hint="default"/>
      <w:sz w:val="20"/>
    </w:rPr>
  </w:style>
  <w:style w:type="character" w:customStyle="1" w:styleId="WW8Num11z2">
    <w:name w:val="WW8Num11z2"/>
    <w:rsid w:val="008F623E"/>
    <w:rPr>
      <w:rFonts w:ascii="Wingdings" w:hAnsi="Wingdings" w:cs="Wingdings" w:hint="default"/>
      <w:sz w:val="20"/>
    </w:rPr>
  </w:style>
  <w:style w:type="character" w:customStyle="1" w:styleId="WW8Num12z0">
    <w:name w:val="WW8Num12z0"/>
    <w:rsid w:val="008F623E"/>
    <w:rPr>
      <w:rFonts w:ascii="Symbol" w:hAnsi="Symbol" w:cs="Symbol" w:hint="default"/>
    </w:rPr>
  </w:style>
  <w:style w:type="character" w:customStyle="1" w:styleId="WW8Num12z1">
    <w:name w:val="WW8Num12z1"/>
    <w:rsid w:val="008F623E"/>
    <w:rPr>
      <w:rFonts w:ascii="Courier New" w:hAnsi="Courier New" w:cs="Courier New" w:hint="default"/>
    </w:rPr>
  </w:style>
  <w:style w:type="character" w:customStyle="1" w:styleId="WW8Num12z2">
    <w:name w:val="WW8Num12z2"/>
    <w:rsid w:val="008F623E"/>
    <w:rPr>
      <w:rFonts w:ascii="Wingdings" w:hAnsi="Wingdings" w:cs="Wingdings" w:hint="default"/>
    </w:rPr>
  </w:style>
  <w:style w:type="character" w:customStyle="1" w:styleId="WW8Num13z0">
    <w:name w:val="WW8Num13z0"/>
    <w:rsid w:val="008F623E"/>
    <w:rPr>
      <w:rFonts w:ascii="Symbol" w:hAnsi="Symbol" w:cs="Symbol" w:hint="default"/>
    </w:rPr>
  </w:style>
  <w:style w:type="character" w:customStyle="1" w:styleId="WW8Num13z1">
    <w:name w:val="WW8Num13z1"/>
    <w:rsid w:val="008F623E"/>
    <w:rPr>
      <w:rFonts w:ascii="Courier New" w:hAnsi="Courier New" w:cs="Courier New" w:hint="default"/>
    </w:rPr>
  </w:style>
  <w:style w:type="character" w:customStyle="1" w:styleId="WW8Num13z2">
    <w:name w:val="WW8Num13z2"/>
    <w:rsid w:val="008F623E"/>
    <w:rPr>
      <w:rFonts w:ascii="Wingdings" w:hAnsi="Wingdings" w:cs="Wingdings" w:hint="default"/>
    </w:rPr>
  </w:style>
  <w:style w:type="character" w:customStyle="1" w:styleId="WW8Num14z0">
    <w:name w:val="WW8Num14z0"/>
    <w:rsid w:val="008F623E"/>
    <w:rPr>
      <w:rFonts w:ascii="Symbol" w:hAnsi="Symbol" w:cs="Symbol" w:hint="default"/>
      <w:sz w:val="20"/>
    </w:rPr>
  </w:style>
  <w:style w:type="character" w:customStyle="1" w:styleId="WW8Num14z1">
    <w:name w:val="WW8Num14z1"/>
    <w:rsid w:val="008F623E"/>
    <w:rPr>
      <w:rFonts w:ascii="Courier New" w:hAnsi="Courier New" w:cs="Courier New" w:hint="default"/>
      <w:sz w:val="20"/>
    </w:rPr>
  </w:style>
  <w:style w:type="character" w:customStyle="1" w:styleId="WW8Num14z2">
    <w:name w:val="WW8Num14z2"/>
    <w:rsid w:val="008F623E"/>
    <w:rPr>
      <w:rFonts w:ascii="Wingdings" w:hAnsi="Wingdings" w:cs="Wingdings" w:hint="default"/>
      <w:sz w:val="20"/>
    </w:rPr>
  </w:style>
  <w:style w:type="character" w:customStyle="1" w:styleId="WW8Num15z0">
    <w:name w:val="WW8Num15z0"/>
    <w:rsid w:val="008F623E"/>
    <w:rPr>
      <w:rFonts w:ascii="Symbol" w:hAnsi="Symbol" w:cs="Symbol" w:hint="default"/>
      <w:sz w:val="20"/>
    </w:rPr>
  </w:style>
  <w:style w:type="character" w:customStyle="1" w:styleId="WW8Num15z1">
    <w:name w:val="WW8Num15z1"/>
    <w:rsid w:val="008F623E"/>
    <w:rPr>
      <w:rFonts w:ascii="Courier New" w:hAnsi="Courier New" w:cs="Courier New" w:hint="default"/>
      <w:sz w:val="20"/>
    </w:rPr>
  </w:style>
  <w:style w:type="character" w:customStyle="1" w:styleId="WW8Num15z2">
    <w:name w:val="WW8Num15z2"/>
    <w:rsid w:val="008F623E"/>
    <w:rPr>
      <w:rFonts w:ascii="Wingdings" w:hAnsi="Wingdings" w:cs="Wingdings" w:hint="default"/>
      <w:sz w:val="20"/>
    </w:rPr>
  </w:style>
  <w:style w:type="character" w:customStyle="1" w:styleId="WW8Num16z0">
    <w:name w:val="WW8Num16z0"/>
    <w:rsid w:val="008F623E"/>
    <w:rPr>
      <w:rFonts w:ascii="Symbol" w:hAnsi="Symbol" w:cs="Symbol" w:hint="default"/>
    </w:rPr>
  </w:style>
  <w:style w:type="character" w:customStyle="1" w:styleId="WW8Num16z1">
    <w:name w:val="WW8Num16z1"/>
    <w:rsid w:val="008F623E"/>
    <w:rPr>
      <w:rFonts w:ascii="Courier New" w:hAnsi="Courier New" w:cs="Courier New" w:hint="default"/>
    </w:rPr>
  </w:style>
  <w:style w:type="character" w:customStyle="1" w:styleId="WW8Num16z2">
    <w:name w:val="WW8Num16z2"/>
    <w:rsid w:val="008F623E"/>
    <w:rPr>
      <w:rFonts w:ascii="Wingdings" w:hAnsi="Wingdings" w:cs="Wingdings" w:hint="default"/>
    </w:rPr>
  </w:style>
  <w:style w:type="character" w:customStyle="1" w:styleId="WW8Num17z0">
    <w:name w:val="WW8Num17z0"/>
    <w:rsid w:val="008F623E"/>
    <w:rPr>
      <w:rFonts w:ascii="Symbol" w:hAnsi="Symbol" w:cs="Symbol" w:hint="default"/>
    </w:rPr>
  </w:style>
  <w:style w:type="character" w:customStyle="1" w:styleId="WW8Num17z1">
    <w:name w:val="WW8Num17z1"/>
    <w:rsid w:val="008F623E"/>
    <w:rPr>
      <w:rFonts w:ascii="Courier New" w:hAnsi="Courier New" w:cs="Courier New" w:hint="default"/>
    </w:rPr>
  </w:style>
  <w:style w:type="character" w:customStyle="1" w:styleId="WW8Num17z2">
    <w:name w:val="WW8Num17z2"/>
    <w:rsid w:val="008F623E"/>
    <w:rPr>
      <w:rFonts w:ascii="Wingdings" w:hAnsi="Wingdings" w:cs="Wingdings" w:hint="default"/>
    </w:rPr>
  </w:style>
  <w:style w:type="character" w:customStyle="1" w:styleId="WW8Num18z0">
    <w:name w:val="WW8Num18z0"/>
    <w:rsid w:val="008F623E"/>
    <w:rPr>
      <w:rFonts w:ascii="Times New Roman" w:eastAsia="Times New Roman" w:hAnsi="Times New Roman" w:cs="Times New Roman" w:hint="default"/>
    </w:rPr>
  </w:style>
  <w:style w:type="character" w:customStyle="1" w:styleId="WW8Num18z1">
    <w:name w:val="WW8Num18z1"/>
    <w:rsid w:val="008F623E"/>
    <w:rPr>
      <w:rFonts w:cs="Times New Roman"/>
    </w:rPr>
  </w:style>
  <w:style w:type="character" w:customStyle="1" w:styleId="WW8Num19z0">
    <w:name w:val="WW8Num19z0"/>
    <w:rsid w:val="008F623E"/>
    <w:rPr>
      <w:rFonts w:ascii="Symbol" w:hAnsi="Symbol" w:cs="Symbol" w:hint="default"/>
      <w:sz w:val="20"/>
    </w:rPr>
  </w:style>
  <w:style w:type="character" w:customStyle="1" w:styleId="WW8Num19z1">
    <w:name w:val="WW8Num19z1"/>
    <w:rsid w:val="008F623E"/>
    <w:rPr>
      <w:rFonts w:ascii="Courier New" w:hAnsi="Courier New" w:cs="Courier New" w:hint="default"/>
      <w:sz w:val="20"/>
    </w:rPr>
  </w:style>
  <w:style w:type="character" w:customStyle="1" w:styleId="WW8Num19z2">
    <w:name w:val="WW8Num19z2"/>
    <w:rsid w:val="008F623E"/>
    <w:rPr>
      <w:rFonts w:ascii="Wingdings" w:hAnsi="Wingdings" w:cs="Wingdings" w:hint="default"/>
      <w:sz w:val="20"/>
    </w:rPr>
  </w:style>
  <w:style w:type="character" w:customStyle="1" w:styleId="WW8Num20z0">
    <w:name w:val="WW8Num20z0"/>
    <w:rsid w:val="008F623E"/>
    <w:rPr>
      <w:rFonts w:ascii="Symbol" w:hAnsi="Symbol" w:cs="Symbol" w:hint="default"/>
      <w:sz w:val="20"/>
    </w:rPr>
  </w:style>
  <w:style w:type="character" w:customStyle="1" w:styleId="WW8Num20z1">
    <w:name w:val="WW8Num20z1"/>
    <w:rsid w:val="008F623E"/>
    <w:rPr>
      <w:rFonts w:ascii="Courier New" w:hAnsi="Courier New" w:cs="Courier New" w:hint="default"/>
      <w:sz w:val="20"/>
    </w:rPr>
  </w:style>
  <w:style w:type="character" w:customStyle="1" w:styleId="WW8Num20z2">
    <w:name w:val="WW8Num20z2"/>
    <w:rsid w:val="008F623E"/>
    <w:rPr>
      <w:rFonts w:ascii="Wingdings" w:hAnsi="Wingdings" w:cs="Wingdings" w:hint="default"/>
      <w:sz w:val="20"/>
    </w:rPr>
  </w:style>
  <w:style w:type="character" w:customStyle="1" w:styleId="WW8Num21z0">
    <w:name w:val="WW8Num21z0"/>
    <w:rsid w:val="008F623E"/>
    <w:rPr>
      <w:rFonts w:ascii="Symbol" w:hAnsi="Symbol" w:cs="Symbol" w:hint="default"/>
      <w:sz w:val="20"/>
    </w:rPr>
  </w:style>
  <w:style w:type="character" w:customStyle="1" w:styleId="WW8Num21z1">
    <w:name w:val="WW8Num21z1"/>
    <w:rsid w:val="008F623E"/>
    <w:rPr>
      <w:rFonts w:ascii="Courier New" w:hAnsi="Courier New" w:cs="Courier New" w:hint="default"/>
      <w:sz w:val="20"/>
    </w:rPr>
  </w:style>
  <w:style w:type="character" w:customStyle="1" w:styleId="WW8Num21z2">
    <w:name w:val="WW8Num21z2"/>
    <w:rsid w:val="008F623E"/>
    <w:rPr>
      <w:rFonts w:ascii="Wingdings" w:hAnsi="Wingdings" w:cs="Wingdings" w:hint="default"/>
      <w:sz w:val="20"/>
    </w:rPr>
  </w:style>
  <w:style w:type="character" w:customStyle="1" w:styleId="WW8Num22z0">
    <w:name w:val="WW8Num22z0"/>
    <w:rsid w:val="008F623E"/>
    <w:rPr>
      <w:rFonts w:ascii="Symbol" w:hAnsi="Symbol" w:cs="Symbol" w:hint="default"/>
      <w:sz w:val="28"/>
      <w:szCs w:val="28"/>
    </w:rPr>
  </w:style>
  <w:style w:type="character" w:customStyle="1" w:styleId="WW8Num22z1">
    <w:name w:val="WW8Num22z1"/>
    <w:rsid w:val="008F623E"/>
    <w:rPr>
      <w:rFonts w:ascii="Courier New" w:hAnsi="Courier New" w:cs="Courier New" w:hint="default"/>
    </w:rPr>
  </w:style>
  <w:style w:type="character" w:customStyle="1" w:styleId="WW8Num22z2">
    <w:name w:val="WW8Num22z2"/>
    <w:rsid w:val="008F623E"/>
    <w:rPr>
      <w:rFonts w:ascii="Wingdings" w:hAnsi="Wingdings" w:cs="Wingdings" w:hint="default"/>
    </w:rPr>
  </w:style>
  <w:style w:type="character" w:customStyle="1" w:styleId="1">
    <w:name w:val="Основной шрифт абзаца1"/>
    <w:rsid w:val="008F623E"/>
  </w:style>
  <w:style w:type="character" w:customStyle="1" w:styleId="a3">
    <w:name w:val="Основной текст Знак"/>
    <w:basedOn w:val="1"/>
    <w:rsid w:val="008F623E"/>
    <w:rPr>
      <w:shd w:val="clear" w:color="auto" w:fill="FFFFFF"/>
      <w:lang w:eastAsia="ar-SA" w:bidi="ar-SA"/>
    </w:rPr>
  </w:style>
  <w:style w:type="character" w:styleId="a4">
    <w:name w:val="Hyperlink"/>
    <w:basedOn w:val="1"/>
    <w:rsid w:val="008F623E"/>
    <w:rPr>
      <w:rFonts w:cs="Times New Roman"/>
      <w:color w:val="0000FF"/>
      <w:u w:val="single"/>
    </w:rPr>
  </w:style>
  <w:style w:type="character" w:customStyle="1" w:styleId="10">
    <w:name w:val="Обычный (веб) Знак1"/>
    <w:basedOn w:val="1"/>
    <w:rsid w:val="008F623E"/>
    <w:rPr>
      <w:rFonts w:eastAsia="Batang"/>
      <w:sz w:val="24"/>
      <w:szCs w:val="24"/>
      <w:lang w:val="ru-RU" w:eastAsia="ar-SA" w:bidi="ar-SA"/>
    </w:rPr>
  </w:style>
  <w:style w:type="character" w:customStyle="1" w:styleId="a5">
    <w:name w:val="Верхний колонтитул Знак"/>
    <w:basedOn w:val="1"/>
    <w:rsid w:val="008F623E"/>
    <w:rPr>
      <w:rFonts w:ascii="Calibri" w:hAnsi="Calibri" w:cs="Calibri"/>
      <w:sz w:val="22"/>
      <w:szCs w:val="22"/>
      <w:lang w:val="ru-RU" w:eastAsia="ar-SA" w:bidi="ar-SA"/>
    </w:rPr>
  </w:style>
  <w:style w:type="character" w:customStyle="1" w:styleId="a6">
    <w:name w:val="Нижний колонтитул Знак"/>
    <w:basedOn w:val="1"/>
    <w:rsid w:val="008F623E"/>
    <w:rPr>
      <w:rFonts w:ascii="Calibri" w:hAnsi="Calibri" w:cs="Calibri"/>
      <w:sz w:val="22"/>
      <w:szCs w:val="22"/>
      <w:lang w:val="ru-RU" w:eastAsia="ar-SA" w:bidi="ar-SA"/>
    </w:rPr>
  </w:style>
  <w:style w:type="character" w:styleId="a7">
    <w:name w:val="page number"/>
    <w:basedOn w:val="1"/>
    <w:rsid w:val="008F623E"/>
  </w:style>
  <w:style w:type="character" w:customStyle="1" w:styleId="a8">
    <w:name w:val="Гипертекстовая ссылка"/>
    <w:basedOn w:val="1"/>
    <w:rsid w:val="008F623E"/>
    <w:rPr>
      <w:color w:val="106BBE"/>
    </w:rPr>
  </w:style>
  <w:style w:type="character" w:customStyle="1" w:styleId="a9">
    <w:name w:val="Символ нумерации"/>
    <w:rsid w:val="008F623E"/>
  </w:style>
  <w:style w:type="character" w:customStyle="1" w:styleId="WW8Num30z0">
    <w:name w:val="WW8Num30z0"/>
    <w:rsid w:val="008F623E"/>
    <w:rPr>
      <w:rFonts w:ascii="Symbol" w:hAnsi="Symbol" w:cs="Symbol" w:hint="default"/>
      <w:sz w:val="28"/>
      <w:szCs w:val="28"/>
    </w:rPr>
  </w:style>
  <w:style w:type="character" w:customStyle="1" w:styleId="WW8Num30z1">
    <w:name w:val="WW8Num30z1"/>
    <w:rsid w:val="008F623E"/>
    <w:rPr>
      <w:rFonts w:ascii="Courier New" w:hAnsi="Courier New" w:cs="Courier New" w:hint="default"/>
    </w:rPr>
  </w:style>
  <w:style w:type="character" w:customStyle="1" w:styleId="WW8Num30z2">
    <w:name w:val="WW8Num30z2"/>
    <w:rsid w:val="008F623E"/>
    <w:rPr>
      <w:rFonts w:ascii="Wingdings" w:hAnsi="Wingdings" w:cs="Wingdings" w:hint="default"/>
    </w:rPr>
  </w:style>
  <w:style w:type="paragraph" w:customStyle="1" w:styleId="aa">
    <w:name w:val="Заголовок"/>
    <w:basedOn w:val="a"/>
    <w:next w:val="ab"/>
    <w:rsid w:val="008F623E"/>
    <w:pPr>
      <w:keepNext/>
      <w:spacing w:before="240" w:after="120"/>
    </w:pPr>
    <w:rPr>
      <w:rFonts w:ascii="Arial" w:eastAsia="Microsoft YaHei" w:hAnsi="Arial" w:cs="Mangal"/>
      <w:sz w:val="28"/>
      <w:szCs w:val="28"/>
    </w:rPr>
  </w:style>
  <w:style w:type="paragraph" w:styleId="ab">
    <w:name w:val="Body Text"/>
    <w:basedOn w:val="a"/>
    <w:rsid w:val="008F623E"/>
    <w:pPr>
      <w:shd w:val="clear" w:color="auto" w:fill="FFFFFF"/>
      <w:spacing w:before="120" w:after="60" w:line="240" w:lineRule="atLeast"/>
      <w:ind w:hanging="360"/>
      <w:jc w:val="both"/>
    </w:pPr>
    <w:rPr>
      <w:rFonts w:ascii="Times New Roman" w:hAnsi="Times New Roman" w:cs="Times New Roman"/>
      <w:sz w:val="20"/>
      <w:szCs w:val="20"/>
      <w:shd w:val="clear" w:color="auto" w:fill="FFFFFF"/>
    </w:rPr>
  </w:style>
  <w:style w:type="paragraph" w:styleId="ac">
    <w:name w:val="List"/>
    <w:basedOn w:val="ab"/>
    <w:rsid w:val="008F623E"/>
    <w:rPr>
      <w:rFonts w:cs="Mangal"/>
    </w:rPr>
  </w:style>
  <w:style w:type="paragraph" w:customStyle="1" w:styleId="11">
    <w:name w:val="Название1"/>
    <w:basedOn w:val="a"/>
    <w:rsid w:val="008F623E"/>
    <w:pPr>
      <w:suppressLineNumbers/>
      <w:spacing w:before="120" w:after="120"/>
    </w:pPr>
    <w:rPr>
      <w:rFonts w:cs="Mangal"/>
      <w:i/>
      <w:iCs/>
      <w:sz w:val="24"/>
      <w:szCs w:val="24"/>
    </w:rPr>
  </w:style>
  <w:style w:type="paragraph" w:customStyle="1" w:styleId="12">
    <w:name w:val="Указатель1"/>
    <w:basedOn w:val="a"/>
    <w:rsid w:val="008F623E"/>
    <w:pPr>
      <w:suppressLineNumbers/>
    </w:pPr>
    <w:rPr>
      <w:rFonts w:cs="Mangal"/>
    </w:rPr>
  </w:style>
  <w:style w:type="paragraph" w:customStyle="1" w:styleId="ConsPlusNonformat">
    <w:name w:val="ConsPlusNonformat"/>
    <w:rsid w:val="008F623E"/>
    <w:pPr>
      <w:widowControl w:val="0"/>
      <w:suppressAutoHyphens/>
      <w:autoSpaceDE w:val="0"/>
    </w:pPr>
    <w:rPr>
      <w:rFonts w:ascii="Courier New" w:eastAsia="Calibri" w:hAnsi="Courier New" w:cs="Courier New"/>
      <w:lang w:eastAsia="ar-SA"/>
    </w:rPr>
  </w:style>
  <w:style w:type="paragraph" w:styleId="ad">
    <w:name w:val="Normal (Web)"/>
    <w:basedOn w:val="a"/>
    <w:uiPriority w:val="99"/>
    <w:rsid w:val="008F623E"/>
    <w:pPr>
      <w:spacing w:before="280" w:after="280" w:line="240" w:lineRule="auto"/>
    </w:pPr>
    <w:rPr>
      <w:rFonts w:ascii="Times New Roman" w:eastAsia="Batang" w:hAnsi="Times New Roman" w:cs="Times New Roman"/>
      <w:sz w:val="24"/>
      <w:szCs w:val="24"/>
    </w:rPr>
  </w:style>
  <w:style w:type="paragraph" w:styleId="ae">
    <w:name w:val="header"/>
    <w:basedOn w:val="a"/>
    <w:rsid w:val="008F623E"/>
    <w:pPr>
      <w:tabs>
        <w:tab w:val="center" w:pos="4677"/>
        <w:tab w:val="right" w:pos="9355"/>
      </w:tabs>
      <w:spacing w:after="0" w:line="240" w:lineRule="auto"/>
    </w:pPr>
  </w:style>
  <w:style w:type="paragraph" w:styleId="af">
    <w:name w:val="footer"/>
    <w:basedOn w:val="a"/>
    <w:rsid w:val="008F623E"/>
    <w:pPr>
      <w:tabs>
        <w:tab w:val="center" w:pos="4677"/>
        <w:tab w:val="right" w:pos="9355"/>
      </w:tabs>
      <w:spacing w:after="0" w:line="240" w:lineRule="auto"/>
    </w:pPr>
  </w:style>
  <w:style w:type="paragraph" w:customStyle="1" w:styleId="ConsPlusNormal">
    <w:name w:val="ConsPlusNormal"/>
    <w:uiPriority w:val="99"/>
    <w:rsid w:val="008F623E"/>
    <w:pPr>
      <w:widowControl w:val="0"/>
      <w:suppressAutoHyphens/>
      <w:autoSpaceDE w:val="0"/>
      <w:ind w:firstLine="720"/>
    </w:pPr>
    <w:rPr>
      <w:rFonts w:ascii="Arial" w:hAnsi="Arial" w:cs="Arial"/>
      <w:lang w:eastAsia="ar-SA"/>
    </w:rPr>
  </w:style>
  <w:style w:type="paragraph" w:styleId="af0">
    <w:name w:val="List Paragraph"/>
    <w:basedOn w:val="a"/>
    <w:uiPriority w:val="34"/>
    <w:qFormat/>
    <w:rsid w:val="008F623E"/>
    <w:pPr>
      <w:ind w:left="720"/>
    </w:pPr>
  </w:style>
  <w:style w:type="paragraph" w:customStyle="1" w:styleId="af1">
    <w:name w:val="Содержимое таблицы"/>
    <w:basedOn w:val="a"/>
    <w:rsid w:val="008F623E"/>
    <w:pPr>
      <w:suppressLineNumbers/>
    </w:pPr>
  </w:style>
  <w:style w:type="paragraph" w:customStyle="1" w:styleId="af2">
    <w:name w:val="Заголовок таблицы"/>
    <w:basedOn w:val="af1"/>
    <w:rsid w:val="008F623E"/>
    <w:pPr>
      <w:jc w:val="center"/>
    </w:pPr>
    <w:rPr>
      <w:b/>
      <w:bCs/>
    </w:rPr>
  </w:style>
  <w:style w:type="paragraph" w:customStyle="1" w:styleId="af3">
    <w:name w:val="Содержимое врезки"/>
    <w:basedOn w:val="ab"/>
    <w:rsid w:val="008F623E"/>
  </w:style>
  <w:style w:type="character" w:customStyle="1" w:styleId="blk">
    <w:name w:val="blk"/>
    <w:basedOn w:val="a0"/>
    <w:rsid w:val="0001465B"/>
  </w:style>
  <w:style w:type="character" w:customStyle="1" w:styleId="ep">
    <w:name w:val="ep"/>
    <w:basedOn w:val="a0"/>
    <w:rsid w:val="0001465B"/>
  </w:style>
  <w:style w:type="character" w:customStyle="1" w:styleId="u">
    <w:name w:val="u"/>
    <w:basedOn w:val="a0"/>
    <w:rsid w:val="0001465B"/>
  </w:style>
  <w:style w:type="character" w:customStyle="1" w:styleId="epm">
    <w:name w:val="epm"/>
    <w:basedOn w:val="a0"/>
    <w:rsid w:val="0001465B"/>
  </w:style>
  <w:style w:type="paragraph" w:customStyle="1" w:styleId="formattext">
    <w:name w:val="formattext"/>
    <w:rsid w:val="00320B53"/>
    <w:pPr>
      <w:widowControl w:val="0"/>
      <w:autoSpaceDE w:val="0"/>
      <w:autoSpaceDN w:val="0"/>
      <w:adjustRightInd w:val="0"/>
    </w:pPr>
    <w:rPr>
      <w:sz w:val="18"/>
      <w:szCs w:val="18"/>
    </w:rPr>
  </w:style>
  <w:style w:type="paragraph" w:customStyle="1" w:styleId="ParagraphStyle">
    <w:name w:val="Paragraph Style"/>
    <w:uiPriority w:val="99"/>
    <w:rsid w:val="0081522E"/>
    <w:pPr>
      <w:widowControl w:val="0"/>
      <w:autoSpaceDE w:val="0"/>
      <w:autoSpaceDN w:val="0"/>
      <w:adjustRightInd w:val="0"/>
    </w:pPr>
    <w:rPr>
      <w:rFonts w:ascii="Arial" w:hAnsi="Arial" w:cs="Arial"/>
      <w:sz w:val="24"/>
      <w:szCs w:val="24"/>
    </w:rPr>
  </w:style>
  <w:style w:type="paragraph" w:customStyle="1" w:styleId="Style6">
    <w:name w:val="Style6"/>
    <w:basedOn w:val="a"/>
    <w:uiPriority w:val="99"/>
    <w:rsid w:val="00A61592"/>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paragraph" w:styleId="af4">
    <w:name w:val="No Spacing"/>
    <w:uiPriority w:val="99"/>
    <w:qFormat/>
    <w:rsid w:val="00810BCB"/>
    <w:rPr>
      <w:sz w:val="24"/>
      <w:szCs w:val="24"/>
    </w:rPr>
  </w:style>
  <w:style w:type="table" w:styleId="af5">
    <w:name w:val="Table Grid"/>
    <w:basedOn w:val="a1"/>
    <w:uiPriority w:val="59"/>
    <w:rsid w:val="001366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0F5F4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F5F4A"/>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23E"/>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F623E"/>
    <w:rPr>
      <w:rFonts w:ascii="Symbol" w:hAnsi="Symbol" w:cs="Symbol" w:hint="default"/>
      <w:sz w:val="20"/>
    </w:rPr>
  </w:style>
  <w:style w:type="character" w:customStyle="1" w:styleId="WW8Num2z0">
    <w:name w:val="WW8Num2z0"/>
    <w:rsid w:val="008F623E"/>
    <w:rPr>
      <w:rFonts w:ascii="Times New Roman" w:hAnsi="Times New Roman" w:cs="Times New Roman" w:hint="default"/>
    </w:rPr>
  </w:style>
  <w:style w:type="character" w:customStyle="1" w:styleId="WW8Num2z1">
    <w:name w:val="WW8Num2z1"/>
    <w:rsid w:val="008F623E"/>
    <w:rPr>
      <w:rFonts w:ascii="Courier New" w:hAnsi="Courier New" w:cs="Courier New" w:hint="default"/>
      <w:sz w:val="20"/>
    </w:rPr>
  </w:style>
  <w:style w:type="character" w:customStyle="1" w:styleId="WW8Num2z2">
    <w:name w:val="WW8Num2z2"/>
    <w:rsid w:val="008F623E"/>
    <w:rPr>
      <w:rFonts w:ascii="Wingdings" w:hAnsi="Wingdings" w:cs="Wingdings" w:hint="default"/>
      <w:sz w:val="20"/>
    </w:rPr>
  </w:style>
  <w:style w:type="character" w:customStyle="1" w:styleId="WW8Num3z0">
    <w:name w:val="WW8Num3z0"/>
    <w:rsid w:val="008F623E"/>
    <w:rPr>
      <w:rFonts w:ascii="Symbol" w:hAnsi="Symbol" w:cs="Symbol" w:hint="default"/>
      <w:sz w:val="20"/>
    </w:rPr>
  </w:style>
  <w:style w:type="character" w:customStyle="1" w:styleId="WW8Num3z1">
    <w:name w:val="WW8Num3z1"/>
    <w:rsid w:val="008F623E"/>
    <w:rPr>
      <w:rFonts w:ascii="Courier New" w:hAnsi="Courier New" w:cs="Courier New" w:hint="default"/>
      <w:sz w:val="20"/>
    </w:rPr>
  </w:style>
  <w:style w:type="character" w:customStyle="1" w:styleId="WW8Num4z0">
    <w:name w:val="WW8Num4z0"/>
    <w:rsid w:val="008F623E"/>
    <w:rPr>
      <w:rFonts w:ascii="Symbol" w:hAnsi="Symbol" w:cs="Symbol" w:hint="default"/>
      <w:sz w:val="28"/>
      <w:szCs w:val="28"/>
    </w:rPr>
  </w:style>
  <w:style w:type="character" w:customStyle="1" w:styleId="WW8Num4z1">
    <w:name w:val="WW8Num4z1"/>
    <w:rsid w:val="008F623E"/>
    <w:rPr>
      <w:rFonts w:ascii="Courier New" w:hAnsi="Courier New" w:cs="Courier New" w:hint="default"/>
    </w:rPr>
  </w:style>
  <w:style w:type="character" w:customStyle="1" w:styleId="WW8Num4z2">
    <w:name w:val="WW8Num4z2"/>
    <w:rsid w:val="008F623E"/>
    <w:rPr>
      <w:rFonts w:ascii="Wingdings" w:hAnsi="Wingdings" w:cs="Wingdings" w:hint="default"/>
    </w:rPr>
  </w:style>
  <w:style w:type="character" w:customStyle="1" w:styleId="WW8Num5z0">
    <w:name w:val="WW8Num5z0"/>
    <w:rsid w:val="008F623E"/>
    <w:rPr>
      <w:rFonts w:ascii="Symbol" w:hAnsi="Symbol" w:cs="Symbol" w:hint="default"/>
      <w:sz w:val="20"/>
    </w:rPr>
  </w:style>
  <w:style w:type="character" w:customStyle="1" w:styleId="WW8Num6z0">
    <w:name w:val="WW8Num6z0"/>
    <w:rsid w:val="008F623E"/>
    <w:rPr>
      <w:rFonts w:ascii="Symbol" w:hAnsi="Symbol" w:cs="Symbol" w:hint="default"/>
      <w:sz w:val="20"/>
    </w:rPr>
  </w:style>
  <w:style w:type="character" w:customStyle="1" w:styleId="WW8Num7z0">
    <w:name w:val="WW8Num7z0"/>
    <w:rsid w:val="008F623E"/>
    <w:rPr>
      <w:rFonts w:ascii="Symbol" w:hAnsi="Symbol" w:cs="Symbol" w:hint="default"/>
      <w:sz w:val="20"/>
    </w:rPr>
  </w:style>
  <w:style w:type="character" w:customStyle="1" w:styleId="WW8Num8z0">
    <w:name w:val="WW8Num8z0"/>
    <w:rsid w:val="008F623E"/>
    <w:rPr>
      <w:rFonts w:ascii="Symbol" w:hAnsi="Symbol" w:cs="Symbol" w:hint="default"/>
      <w:sz w:val="20"/>
    </w:rPr>
  </w:style>
  <w:style w:type="character" w:customStyle="1" w:styleId="WW8Num9z0">
    <w:name w:val="WW8Num9z0"/>
    <w:rsid w:val="008F623E"/>
    <w:rPr>
      <w:rFonts w:ascii="Symbol" w:hAnsi="Symbol" w:cs="Symbol" w:hint="default"/>
    </w:rPr>
  </w:style>
  <w:style w:type="character" w:customStyle="1" w:styleId="WW8Num10z0">
    <w:name w:val="WW8Num10z0"/>
    <w:rsid w:val="008F623E"/>
    <w:rPr>
      <w:rFonts w:cs="Times New Roman" w:hint="default"/>
      <w:b/>
    </w:rPr>
  </w:style>
  <w:style w:type="character" w:customStyle="1" w:styleId="WW8Num10z1">
    <w:name w:val="WW8Num10z1"/>
    <w:rsid w:val="008F623E"/>
    <w:rPr>
      <w:rFonts w:cs="Times New Roman" w:hint="default"/>
      <w:b w:val="0"/>
    </w:rPr>
  </w:style>
  <w:style w:type="character" w:customStyle="1" w:styleId="WW8Num10z2">
    <w:name w:val="WW8Num10z2"/>
    <w:rsid w:val="008F623E"/>
  </w:style>
  <w:style w:type="character" w:customStyle="1" w:styleId="WW8Num10z3">
    <w:name w:val="WW8Num10z3"/>
    <w:rsid w:val="008F623E"/>
  </w:style>
  <w:style w:type="character" w:customStyle="1" w:styleId="WW8Num10z4">
    <w:name w:val="WW8Num10z4"/>
    <w:rsid w:val="008F623E"/>
  </w:style>
  <w:style w:type="character" w:customStyle="1" w:styleId="WW8Num10z5">
    <w:name w:val="WW8Num10z5"/>
    <w:rsid w:val="008F623E"/>
  </w:style>
  <w:style w:type="character" w:customStyle="1" w:styleId="WW8Num10z6">
    <w:name w:val="WW8Num10z6"/>
    <w:rsid w:val="008F623E"/>
  </w:style>
  <w:style w:type="character" w:customStyle="1" w:styleId="WW8Num10z7">
    <w:name w:val="WW8Num10z7"/>
    <w:rsid w:val="008F623E"/>
  </w:style>
  <w:style w:type="character" w:customStyle="1" w:styleId="WW8Num10z8">
    <w:name w:val="WW8Num10z8"/>
    <w:rsid w:val="008F623E"/>
  </w:style>
  <w:style w:type="character" w:customStyle="1" w:styleId="WW8Num1z1">
    <w:name w:val="WW8Num1z1"/>
    <w:rsid w:val="008F623E"/>
    <w:rPr>
      <w:rFonts w:ascii="Courier New" w:hAnsi="Courier New" w:cs="Courier New" w:hint="default"/>
      <w:sz w:val="20"/>
    </w:rPr>
  </w:style>
  <w:style w:type="character" w:customStyle="1" w:styleId="WW8Num1z2">
    <w:name w:val="WW8Num1z2"/>
    <w:rsid w:val="008F623E"/>
    <w:rPr>
      <w:rFonts w:ascii="Wingdings" w:hAnsi="Wingdings" w:cs="Wingdings" w:hint="default"/>
      <w:sz w:val="20"/>
    </w:rPr>
  </w:style>
  <w:style w:type="character" w:customStyle="1" w:styleId="WW8Num3z2">
    <w:name w:val="WW8Num3z2"/>
    <w:rsid w:val="008F623E"/>
    <w:rPr>
      <w:rFonts w:ascii="Wingdings" w:hAnsi="Wingdings" w:cs="Wingdings" w:hint="default"/>
      <w:sz w:val="20"/>
    </w:rPr>
  </w:style>
  <w:style w:type="character" w:customStyle="1" w:styleId="WW8Num5z1">
    <w:name w:val="WW8Num5z1"/>
    <w:rsid w:val="008F623E"/>
    <w:rPr>
      <w:rFonts w:ascii="Courier New" w:hAnsi="Courier New" w:cs="Courier New" w:hint="default"/>
      <w:sz w:val="20"/>
    </w:rPr>
  </w:style>
  <w:style w:type="character" w:customStyle="1" w:styleId="WW8Num5z2">
    <w:name w:val="WW8Num5z2"/>
    <w:rsid w:val="008F623E"/>
    <w:rPr>
      <w:rFonts w:ascii="Wingdings" w:hAnsi="Wingdings" w:cs="Wingdings" w:hint="default"/>
      <w:sz w:val="20"/>
    </w:rPr>
  </w:style>
  <w:style w:type="character" w:customStyle="1" w:styleId="WW8Num6z1">
    <w:name w:val="WW8Num6z1"/>
    <w:rsid w:val="008F623E"/>
    <w:rPr>
      <w:rFonts w:ascii="Courier New" w:hAnsi="Courier New" w:cs="Courier New" w:hint="default"/>
      <w:sz w:val="20"/>
    </w:rPr>
  </w:style>
  <w:style w:type="character" w:customStyle="1" w:styleId="WW8Num6z2">
    <w:name w:val="WW8Num6z2"/>
    <w:rsid w:val="008F623E"/>
    <w:rPr>
      <w:rFonts w:ascii="Wingdings" w:hAnsi="Wingdings" w:cs="Wingdings" w:hint="default"/>
      <w:sz w:val="20"/>
    </w:rPr>
  </w:style>
  <w:style w:type="character" w:customStyle="1" w:styleId="WW8Num7z1">
    <w:name w:val="WW8Num7z1"/>
    <w:rsid w:val="008F623E"/>
    <w:rPr>
      <w:rFonts w:ascii="Courier New" w:hAnsi="Courier New" w:cs="Courier New" w:hint="default"/>
      <w:sz w:val="20"/>
    </w:rPr>
  </w:style>
  <w:style w:type="character" w:customStyle="1" w:styleId="WW8Num7z2">
    <w:name w:val="WW8Num7z2"/>
    <w:rsid w:val="008F623E"/>
    <w:rPr>
      <w:rFonts w:ascii="Wingdings" w:hAnsi="Wingdings" w:cs="Wingdings" w:hint="default"/>
      <w:sz w:val="20"/>
    </w:rPr>
  </w:style>
  <w:style w:type="character" w:customStyle="1" w:styleId="WW8Num8z1">
    <w:name w:val="WW8Num8z1"/>
    <w:rsid w:val="008F623E"/>
    <w:rPr>
      <w:rFonts w:ascii="Courier New" w:hAnsi="Courier New" w:cs="Courier New" w:hint="default"/>
      <w:sz w:val="20"/>
    </w:rPr>
  </w:style>
  <w:style w:type="character" w:customStyle="1" w:styleId="WW8Num8z2">
    <w:name w:val="WW8Num8z2"/>
    <w:rsid w:val="008F623E"/>
    <w:rPr>
      <w:rFonts w:ascii="Wingdings" w:hAnsi="Wingdings" w:cs="Wingdings" w:hint="default"/>
      <w:sz w:val="20"/>
    </w:rPr>
  </w:style>
  <w:style w:type="character" w:customStyle="1" w:styleId="WW8Num9z1">
    <w:name w:val="WW8Num9z1"/>
    <w:rsid w:val="008F623E"/>
    <w:rPr>
      <w:rFonts w:ascii="Courier New" w:hAnsi="Courier New" w:cs="Courier New" w:hint="default"/>
    </w:rPr>
  </w:style>
  <w:style w:type="character" w:customStyle="1" w:styleId="WW8Num9z2">
    <w:name w:val="WW8Num9z2"/>
    <w:rsid w:val="008F623E"/>
    <w:rPr>
      <w:rFonts w:ascii="Wingdings" w:hAnsi="Wingdings" w:cs="Wingdings" w:hint="default"/>
    </w:rPr>
  </w:style>
  <w:style w:type="character" w:customStyle="1" w:styleId="WW8Num11z0">
    <w:name w:val="WW8Num11z0"/>
    <w:rsid w:val="008F623E"/>
    <w:rPr>
      <w:rFonts w:ascii="Symbol" w:hAnsi="Symbol" w:cs="Symbol" w:hint="default"/>
      <w:sz w:val="20"/>
    </w:rPr>
  </w:style>
  <w:style w:type="character" w:customStyle="1" w:styleId="WW8Num11z1">
    <w:name w:val="WW8Num11z1"/>
    <w:rsid w:val="008F623E"/>
    <w:rPr>
      <w:rFonts w:ascii="Courier New" w:hAnsi="Courier New" w:cs="Courier New" w:hint="default"/>
      <w:sz w:val="20"/>
    </w:rPr>
  </w:style>
  <w:style w:type="character" w:customStyle="1" w:styleId="WW8Num11z2">
    <w:name w:val="WW8Num11z2"/>
    <w:rsid w:val="008F623E"/>
    <w:rPr>
      <w:rFonts w:ascii="Wingdings" w:hAnsi="Wingdings" w:cs="Wingdings" w:hint="default"/>
      <w:sz w:val="20"/>
    </w:rPr>
  </w:style>
  <w:style w:type="character" w:customStyle="1" w:styleId="WW8Num12z0">
    <w:name w:val="WW8Num12z0"/>
    <w:rsid w:val="008F623E"/>
    <w:rPr>
      <w:rFonts w:ascii="Symbol" w:hAnsi="Symbol" w:cs="Symbol" w:hint="default"/>
    </w:rPr>
  </w:style>
  <w:style w:type="character" w:customStyle="1" w:styleId="WW8Num12z1">
    <w:name w:val="WW8Num12z1"/>
    <w:rsid w:val="008F623E"/>
    <w:rPr>
      <w:rFonts w:ascii="Courier New" w:hAnsi="Courier New" w:cs="Courier New" w:hint="default"/>
    </w:rPr>
  </w:style>
  <w:style w:type="character" w:customStyle="1" w:styleId="WW8Num12z2">
    <w:name w:val="WW8Num12z2"/>
    <w:rsid w:val="008F623E"/>
    <w:rPr>
      <w:rFonts w:ascii="Wingdings" w:hAnsi="Wingdings" w:cs="Wingdings" w:hint="default"/>
    </w:rPr>
  </w:style>
  <w:style w:type="character" w:customStyle="1" w:styleId="WW8Num13z0">
    <w:name w:val="WW8Num13z0"/>
    <w:rsid w:val="008F623E"/>
    <w:rPr>
      <w:rFonts w:ascii="Symbol" w:hAnsi="Symbol" w:cs="Symbol" w:hint="default"/>
    </w:rPr>
  </w:style>
  <w:style w:type="character" w:customStyle="1" w:styleId="WW8Num13z1">
    <w:name w:val="WW8Num13z1"/>
    <w:rsid w:val="008F623E"/>
    <w:rPr>
      <w:rFonts w:ascii="Courier New" w:hAnsi="Courier New" w:cs="Courier New" w:hint="default"/>
    </w:rPr>
  </w:style>
  <w:style w:type="character" w:customStyle="1" w:styleId="WW8Num13z2">
    <w:name w:val="WW8Num13z2"/>
    <w:rsid w:val="008F623E"/>
    <w:rPr>
      <w:rFonts w:ascii="Wingdings" w:hAnsi="Wingdings" w:cs="Wingdings" w:hint="default"/>
    </w:rPr>
  </w:style>
  <w:style w:type="character" w:customStyle="1" w:styleId="WW8Num14z0">
    <w:name w:val="WW8Num14z0"/>
    <w:rsid w:val="008F623E"/>
    <w:rPr>
      <w:rFonts w:ascii="Symbol" w:hAnsi="Symbol" w:cs="Symbol" w:hint="default"/>
      <w:sz w:val="20"/>
    </w:rPr>
  </w:style>
  <w:style w:type="character" w:customStyle="1" w:styleId="WW8Num14z1">
    <w:name w:val="WW8Num14z1"/>
    <w:rsid w:val="008F623E"/>
    <w:rPr>
      <w:rFonts w:ascii="Courier New" w:hAnsi="Courier New" w:cs="Courier New" w:hint="default"/>
      <w:sz w:val="20"/>
    </w:rPr>
  </w:style>
  <w:style w:type="character" w:customStyle="1" w:styleId="WW8Num14z2">
    <w:name w:val="WW8Num14z2"/>
    <w:rsid w:val="008F623E"/>
    <w:rPr>
      <w:rFonts w:ascii="Wingdings" w:hAnsi="Wingdings" w:cs="Wingdings" w:hint="default"/>
      <w:sz w:val="20"/>
    </w:rPr>
  </w:style>
  <w:style w:type="character" w:customStyle="1" w:styleId="WW8Num15z0">
    <w:name w:val="WW8Num15z0"/>
    <w:rsid w:val="008F623E"/>
    <w:rPr>
      <w:rFonts w:ascii="Symbol" w:hAnsi="Symbol" w:cs="Symbol" w:hint="default"/>
      <w:sz w:val="20"/>
    </w:rPr>
  </w:style>
  <w:style w:type="character" w:customStyle="1" w:styleId="WW8Num15z1">
    <w:name w:val="WW8Num15z1"/>
    <w:rsid w:val="008F623E"/>
    <w:rPr>
      <w:rFonts w:ascii="Courier New" w:hAnsi="Courier New" w:cs="Courier New" w:hint="default"/>
      <w:sz w:val="20"/>
    </w:rPr>
  </w:style>
  <w:style w:type="character" w:customStyle="1" w:styleId="WW8Num15z2">
    <w:name w:val="WW8Num15z2"/>
    <w:rsid w:val="008F623E"/>
    <w:rPr>
      <w:rFonts w:ascii="Wingdings" w:hAnsi="Wingdings" w:cs="Wingdings" w:hint="default"/>
      <w:sz w:val="20"/>
    </w:rPr>
  </w:style>
  <w:style w:type="character" w:customStyle="1" w:styleId="WW8Num16z0">
    <w:name w:val="WW8Num16z0"/>
    <w:rsid w:val="008F623E"/>
    <w:rPr>
      <w:rFonts w:ascii="Symbol" w:hAnsi="Symbol" w:cs="Symbol" w:hint="default"/>
    </w:rPr>
  </w:style>
  <w:style w:type="character" w:customStyle="1" w:styleId="WW8Num16z1">
    <w:name w:val="WW8Num16z1"/>
    <w:rsid w:val="008F623E"/>
    <w:rPr>
      <w:rFonts w:ascii="Courier New" w:hAnsi="Courier New" w:cs="Courier New" w:hint="default"/>
    </w:rPr>
  </w:style>
  <w:style w:type="character" w:customStyle="1" w:styleId="WW8Num16z2">
    <w:name w:val="WW8Num16z2"/>
    <w:rsid w:val="008F623E"/>
    <w:rPr>
      <w:rFonts w:ascii="Wingdings" w:hAnsi="Wingdings" w:cs="Wingdings" w:hint="default"/>
    </w:rPr>
  </w:style>
  <w:style w:type="character" w:customStyle="1" w:styleId="WW8Num17z0">
    <w:name w:val="WW8Num17z0"/>
    <w:rsid w:val="008F623E"/>
    <w:rPr>
      <w:rFonts w:ascii="Symbol" w:hAnsi="Symbol" w:cs="Symbol" w:hint="default"/>
    </w:rPr>
  </w:style>
  <w:style w:type="character" w:customStyle="1" w:styleId="WW8Num17z1">
    <w:name w:val="WW8Num17z1"/>
    <w:rsid w:val="008F623E"/>
    <w:rPr>
      <w:rFonts w:ascii="Courier New" w:hAnsi="Courier New" w:cs="Courier New" w:hint="default"/>
    </w:rPr>
  </w:style>
  <w:style w:type="character" w:customStyle="1" w:styleId="WW8Num17z2">
    <w:name w:val="WW8Num17z2"/>
    <w:rsid w:val="008F623E"/>
    <w:rPr>
      <w:rFonts w:ascii="Wingdings" w:hAnsi="Wingdings" w:cs="Wingdings" w:hint="default"/>
    </w:rPr>
  </w:style>
  <w:style w:type="character" w:customStyle="1" w:styleId="WW8Num18z0">
    <w:name w:val="WW8Num18z0"/>
    <w:rsid w:val="008F623E"/>
    <w:rPr>
      <w:rFonts w:ascii="Times New Roman" w:eastAsia="Times New Roman" w:hAnsi="Times New Roman" w:cs="Times New Roman" w:hint="default"/>
    </w:rPr>
  </w:style>
  <w:style w:type="character" w:customStyle="1" w:styleId="WW8Num18z1">
    <w:name w:val="WW8Num18z1"/>
    <w:rsid w:val="008F623E"/>
    <w:rPr>
      <w:rFonts w:cs="Times New Roman"/>
    </w:rPr>
  </w:style>
  <w:style w:type="character" w:customStyle="1" w:styleId="WW8Num19z0">
    <w:name w:val="WW8Num19z0"/>
    <w:rsid w:val="008F623E"/>
    <w:rPr>
      <w:rFonts w:ascii="Symbol" w:hAnsi="Symbol" w:cs="Symbol" w:hint="default"/>
      <w:sz w:val="20"/>
    </w:rPr>
  </w:style>
  <w:style w:type="character" w:customStyle="1" w:styleId="WW8Num19z1">
    <w:name w:val="WW8Num19z1"/>
    <w:rsid w:val="008F623E"/>
    <w:rPr>
      <w:rFonts w:ascii="Courier New" w:hAnsi="Courier New" w:cs="Courier New" w:hint="default"/>
      <w:sz w:val="20"/>
    </w:rPr>
  </w:style>
  <w:style w:type="character" w:customStyle="1" w:styleId="WW8Num19z2">
    <w:name w:val="WW8Num19z2"/>
    <w:rsid w:val="008F623E"/>
    <w:rPr>
      <w:rFonts w:ascii="Wingdings" w:hAnsi="Wingdings" w:cs="Wingdings" w:hint="default"/>
      <w:sz w:val="20"/>
    </w:rPr>
  </w:style>
  <w:style w:type="character" w:customStyle="1" w:styleId="WW8Num20z0">
    <w:name w:val="WW8Num20z0"/>
    <w:rsid w:val="008F623E"/>
    <w:rPr>
      <w:rFonts w:ascii="Symbol" w:hAnsi="Symbol" w:cs="Symbol" w:hint="default"/>
      <w:sz w:val="20"/>
    </w:rPr>
  </w:style>
  <w:style w:type="character" w:customStyle="1" w:styleId="WW8Num20z1">
    <w:name w:val="WW8Num20z1"/>
    <w:rsid w:val="008F623E"/>
    <w:rPr>
      <w:rFonts w:ascii="Courier New" w:hAnsi="Courier New" w:cs="Courier New" w:hint="default"/>
      <w:sz w:val="20"/>
    </w:rPr>
  </w:style>
  <w:style w:type="character" w:customStyle="1" w:styleId="WW8Num20z2">
    <w:name w:val="WW8Num20z2"/>
    <w:rsid w:val="008F623E"/>
    <w:rPr>
      <w:rFonts w:ascii="Wingdings" w:hAnsi="Wingdings" w:cs="Wingdings" w:hint="default"/>
      <w:sz w:val="20"/>
    </w:rPr>
  </w:style>
  <w:style w:type="character" w:customStyle="1" w:styleId="WW8Num21z0">
    <w:name w:val="WW8Num21z0"/>
    <w:rsid w:val="008F623E"/>
    <w:rPr>
      <w:rFonts w:ascii="Symbol" w:hAnsi="Symbol" w:cs="Symbol" w:hint="default"/>
      <w:sz w:val="20"/>
    </w:rPr>
  </w:style>
  <w:style w:type="character" w:customStyle="1" w:styleId="WW8Num21z1">
    <w:name w:val="WW8Num21z1"/>
    <w:rsid w:val="008F623E"/>
    <w:rPr>
      <w:rFonts w:ascii="Courier New" w:hAnsi="Courier New" w:cs="Courier New" w:hint="default"/>
      <w:sz w:val="20"/>
    </w:rPr>
  </w:style>
  <w:style w:type="character" w:customStyle="1" w:styleId="WW8Num21z2">
    <w:name w:val="WW8Num21z2"/>
    <w:rsid w:val="008F623E"/>
    <w:rPr>
      <w:rFonts w:ascii="Wingdings" w:hAnsi="Wingdings" w:cs="Wingdings" w:hint="default"/>
      <w:sz w:val="20"/>
    </w:rPr>
  </w:style>
  <w:style w:type="character" w:customStyle="1" w:styleId="WW8Num22z0">
    <w:name w:val="WW8Num22z0"/>
    <w:rsid w:val="008F623E"/>
    <w:rPr>
      <w:rFonts w:ascii="Symbol" w:hAnsi="Symbol" w:cs="Symbol" w:hint="default"/>
      <w:sz w:val="28"/>
      <w:szCs w:val="28"/>
    </w:rPr>
  </w:style>
  <w:style w:type="character" w:customStyle="1" w:styleId="WW8Num22z1">
    <w:name w:val="WW8Num22z1"/>
    <w:rsid w:val="008F623E"/>
    <w:rPr>
      <w:rFonts w:ascii="Courier New" w:hAnsi="Courier New" w:cs="Courier New" w:hint="default"/>
    </w:rPr>
  </w:style>
  <w:style w:type="character" w:customStyle="1" w:styleId="WW8Num22z2">
    <w:name w:val="WW8Num22z2"/>
    <w:rsid w:val="008F623E"/>
    <w:rPr>
      <w:rFonts w:ascii="Wingdings" w:hAnsi="Wingdings" w:cs="Wingdings" w:hint="default"/>
    </w:rPr>
  </w:style>
  <w:style w:type="character" w:customStyle="1" w:styleId="1">
    <w:name w:val="Основной шрифт абзаца1"/>
    <w:rsid w:val="008F623E"/>
  </w:style>
  <w:style w:type="character" w:customStyle="1" w:styleId="a3">
    <w:name w:val="Основной текст Знак"/>
    <w:basedOn w:val="1"/>
    <w:rsid w:val="008F623E"/>
    <w:rPr>
      <w:shd w:val="clear" w:color="auto" w:fill="FFFFFF"/>
      <w:lang w:eastAsia="ar-SA" w:bidi="ar-SA"/>
    </w:rPr>
  </w:style>
  <w:style w:type="character" w:styleId="a4">
    <w:name w:val="Hyperlink"/>
    <w:basedOn w:val="1"/>
    <w:rsid w:val="008F623E"/>
    <w:rPr>
      <w:rFonts w:cs="Times New Roman"/>
      <w:color w:val="0000FF"/>
      <w:u w:val="single"/>
    </w:rPr>
  </w:style>
  <w:style w:type="character" w:customStyle="1" w:styleId="10">
    <w:name w:val="Обычный (веб) Знак1"/>
    <w:basedOn w:val="1"/>
    <w:rsid w:val="008F623E"/>
    <w:rPr>
      <w:rFonts w:eastAsia="Batang"/>
      <w:sz w:val="24"/>
      <w:szCs w:val="24"/>
      <w:lang w:val="ru-RU" w:eastAsia="ar-SA" w:bidi="ar-SA"/>
    </w:rPr>
  </w:style>
  <w:style w:type="character" w:customStyle="1" w:styleId="a5">
    <w:name w:val="Верхний колонтитул Знак"/>
    <w:basedOn w:val="1"/>
    <w:rsid w:val="008F623E"/>
    <w:rPr>
      <w:rFonts w:ascii="Calibri" w:hAnsi="Calibri" w:cs="Calibri"/>
      <w:sz w:val="22"/>
      <w:szCs w:val="22"/>
      <w:lang w:val="ru-RU" w:eastAsia="ar-SA" w:bidi="ar-SA"/>
    </w:rPr>
  </w:style>
  <w:style w:type="character" w:customStyle="1" w:styleId="a6">
    <w:name w:val="Нижний колонтитул Знак"/>
    <w:basedOn w:val="1"/>
    <w:rsid w:val="008F623E"/>
    <w:rPr>
      <w:rFonts w:ascii="Calibri" w:hAnsi="Calibri" w:cs="Calibri"/>
      <w:sz w:val="22"/>
      <w:szCs w:val="22"/>
      <w:lang w:val="ru-RU" w:eastAsia="ar-SA" w:bidi="ar-SA"/>
    </w:rPr>
  </w:style>
  <w:style w:type="character" w:styleId="a7">
    <w:name w:val="page number"/>
    <w:basedOn w:val="1"/>
    <w:rsid w:val="008F623E"/>
  </w:style>
  <w:style w:type="character" w:customStyle="1" w:styleId="a8">
    <w:name w:val="Гипертекстовая ссылка"/>
    <w:basedOn w:val="1"/>
    <w:rsid w:val="008F623E"/>
    <w:rPr>
      <w:color w:val="106BBE"/>
    </w:rPr>
  </w:style>
  <w:style w:type="character" w:customStyle="1" w:styleId="a9">
    <w:name w:val="Символ нумерации"/>
    <w:rsid w:val="008F623E"/>
  </w:style>
  <w:style w:type="character" w:customStyle="1" w:styleId="WW8Num30z0">
    <w:name w:val="WW8Num30z0"/>
    <w:rsid w:val="008F623E"/>
    <w:rPr>
      <w:rFonts w:ascii="Symbol" w:hAnsi="Symbol" w:cs="Symbol" w:hint="default"/>
      <w:sz w:val="28"/>
      <w:szCs w:val="28"/>
    </w:rPr>
  </w:style>
  <w:style w:type="character" w:customStyle="1" w:styleId="WW8Num30z1">
    <w:name w:val="WW8Num30z1"/>
    <w:rsid w:val="008F623E"/>
    <w:rPr>
      <w:rFonts w:ascii="Courier New" w:hAnsi="Courier New" w:cs="Courier New" w:hint="default"/>
    </w:rPr>
  </w:style>
  <w:style w:type="character" w:customStyle="1" w:styleId="WW8Num30z2">
    <w:name w:val="WW8Num30z2"/>
    <w:rsid w:val="008F623E"/>
    <w:rPr>
      <w:rFonts w:ascii="Wingdings" w:hAnsi="Wingdings" w:cs="Wingdings" w:hint="default"/>
    </w:rPr>
  </w:style>
  <w:style w:type="paragraph" w:customStyle="1" w:styleId="aa">
    <w:name w:val="Заголовок"/>
    <w:basedOn w:val="a"/>
    <w:next w:val="ab"/>
    <w:rsid w:val="008F623E"/>
    <w:pPr>
      <w:keepNext/>
      <w:spacing w:before="240" w:after="120"/>
    </w:pPr>
    <w:rPr>
      <w:rFonts w:ascii="Arial" w:eastAsia="Microsoft YaHei" w:hAnsi="Arial" w:cs="Mangal"/>
      <w:sz w:val="28"/>
      <w:szCs w:val="28"/>
    </w:rPr>
  </w:style>
  <w:style w:type="paragraph" w:styleId="ab">
    <w:name w:val="Body Text"/>
    <w:basedOn w:val="a"/>
    <w:rsid w:val="008F623E"/>
    <w:pPr>
      <w:shd w:val="clear" w:color="auto" w:fill="FFFFFF"/>
      <w:spacing w:before="120" w:after="60" w:line="240" w:lineRule="atLeast"/>
      <w:ind w:hanging="360"/>
      <w:jc w:val="both"/>
    </w:pPr>
    <w:rPr>
      <w:rFonts w:ascii="Times New Roman" w:hAnsi="Times New Roman" w:cs="Times New Roman"/>
      <w:sz w:val="20"/>
      <w:szCs w:val="20"/>
      <w:shd w:val="clear" w:color="auto" w:fill="FFFFFF"/>
    </w:rPr>
  </w:style>
  <w:style w:type="paragraph" w:styleId="ac">
    <w:name w:val="List"/>
    <w:basedOn w:val="ab"/>
    <w:rsid w:val="008F623E"/>
    <w:rPr>
      <w:rFonts w:cs="Mangal"/>
    </w:rPr>
  </w:style>
  <w:style w:type="paragraph" w:customStyle="1" w:styleId="11">
    <w:name w:val="Название1"/>
    <w:basedOn w:val="a"/>
    <w:rsid w:val="008F623E"/>
    <w:pPr>
      <w:suppressLineNumbers/>
      <w:spacing w:before="120" w:after="120"/>
    </w:pPr>
    <w:rPr>
      <w:rFonts w:cs="Mangal"/>
      <w:i/>
      <w:iCs/>
      <w:sz w:val="24"/>
      <w:szCs w:val="24"/>
    </w:rPr>
  </w:style>
  <w:style w:type="paragraph" w:customStyle="1" w:styleId="12">
    <w:name w:val="Указатель1"/>
    <w:basedOn w:val="a"/>
    <w:rsid w:val="008F623E"/>
    <w:pPr>
      <w:suppressLineNumbers/>
    </w:pPr>
    <w:rPr>
      <w:rFonts w:cs="Mangal"/>
    </w:rPr>
  </w:style>
  <w:style w:type="paragraph" w:customStyle="1" w:styleId="ConsPlusNonformat">
    <w:name w:val="ConsPlusNonformat"/>
    <w:rsid w:val="008F623E"/>
    <w:pPr>
      <w:widowControl w:val="0"/>
      <w:suppressAutoHyphens/>
      <w:autoSpaceDE w:val="0"/>
    </w:pPr>
    <w:rPr>
      <w:rFonts w:ascii="Courier New" w:eastAsia="Calibri" w:hAnsi="Courier New" w:cs="Courier New"/>
      <w:lang w:eastAsia="ar-SA"/>
    </w:rPr>
  </w:style>
  <w:style w:type="paragraph" w:styleId="ad">
    <w:name w:val="Normal (Web)"/>
    <w:basedOn w:val="a"/>
    <w:uiPriority w:val="99"/>
    <w:rsid w:val="008F623E"/>
    <w:pPr>
      <w:spacing w:before="280" w:after="280" w:line="240" w:lineRule="auto"/>
    </w:pPr>
    <w:rPr>
      <w:rFonts w:ascii="Times New Roman" w:eastAsia="Batang" w:hAnsi="Times New Roman" w:cs="Times New Roman"/>
      <w:sz w:val="24"/>
      <w:szCs w:val="24"/>
    </w:rPr>
  </w:style>
  <w:style w:type="paragraph" w:styleId="ae">
    <w:name w:val="header"/>
    <w:basedOn w:val="a"/>
    <w:rsid w:val="008F623E"/>
    <w:pPr>
      <w:tabs>
        <w:tab w:val="center" w:pos="4677"/>
        <w:tab w:val="right" w:pos="9355"/>
      </w:tabs>
      <w:spacing w:after="0" w:line="240" w:lineRule="auto"/>
    </w:pPr>
  </w:style>
  <w:style w:type="paragraph" w:styleId="af">
    <w:name w:val="footer"/>
    <w:basedOn w:val="a"/>
    <w:rsid w:val="008F623E"/>
    <w:pPr>
      <w:tabs>
        <w:tab w:val="center" w:pos="4677"/>
        <w:tab w:val="right" w:pos="9355"/>
      </w:tabs>
      <w:spacing w:after="0" w:line="240" w:lineRule="auto"/>
    </w:pPr>
  </w:style>
  <w:style w:type="paragraph" w:customStyle="1" w:styleId="ConsPlusNormal">
    <w:name w:val="ConsPlusNormal"/>
    <w:uiPriority w:val="99"/>
    <w:rsid w:val="008F623E"/>
    <w:pPr>
      <w:widowControl w:val="0"/>
      <w:suppressAutoHyphens/>
      <w:autoSpaceDE w:val="0"/>
      <w:ind w:firstLine="720"/>
    </w:pPr>
    <w:rPr>
      <w:rFonts w:ascii="Arial" w:hAnsi="Arial" w:cs="Arial"/>
      <w:lang w:eastAsia="ar-SA"/>
    </w:rPr>
  </w:style>
  <w:style w:type="paragraph" w:styleId="af0">
    <w:name w:val="List Paragraph"/>
    <w:basedOn w:val="a"/>
    <w:qFormat/>
    <w:rsid w:val="008F623E"/>
    <w:pPr>
      <w:ind w:left="720"/>
    </w:pPr>
  </w:style>
  <w:style w:type="paragraph" w:customStyle="1" w:styleId="af1">
    <w:name w:val="Содержимое таблицы"/>
    <w:basedOn w:val="a"/>
    <w:rsid w:val="008F623E"/>
    <w:pPr>
      <w:suppressLineNumbers/>
    </w:pPr>
  </w:style>
  <w:style w:type="paragraph" w:customStyle="1" w:styleId="af2">
    <w:name w:val="Заголовок таблицы"/>
    <w:basedOn w:val="af1"/>
    <w:rsid w:val="008F623E"/>
    <w:pPr>
      <w:jc w:val="center"/>
    </w:pPr>
    <w:rPr>
      <w:b/>
      <w:bCs/>
    </w:rPr>
  </w:style>
  <w:style w:type="paragraph" w:customStyle="1" w:styleId="af3">
    <w:name w:val="Содержимое врезки"/>
    <w:basedOn w:val="ab"/>
    <w:rsid w:val="008F623E"/>
  </w:style>
  <w:style w:type="character" w:customStyle="1" w:styleId="blk">
    <w:name w:val="blk"/>
    <w:basedOn w:val="a0"/>
    <w:rsid w:val="0001465B"/>
  </w:style>
  <w:style w:type="character" w:customStyle="1" w:styleId="ep">
    <w:name w:val="ep"/>
    <w:basedOn w:val="a0"/>
    <w:rsid w:val="0001465B"/>
  </w:style>
  <w:style w:type="character" w:customStyle="1" w:styleId="u">
    <w:name w:val="u"/>
    <w:basedOn w:val="a0"/>
    <w:rsid w:val="0001465B"/>
  </w:style>
  <w:style w:type="character" w:customStyle="1" w:styleId="epm">
    <w:name w:val="epm"/>
    <w:basedOn w:val="a0"/>
    <w:rsid w:val="0001465B"/>
  </w:style>
  <w:style w:type="paragraph" w:customStyle="1" w:styleId="formattext">
    <w:name w:val="formattext"/>
    <w:rsid w:val="00320B53"/>
    <w:pPr>
      <w:widowControl w:val="0"/>
      <w:autoSpaceDE w:val="0"/>
      <w:autoSpaceDN w:val="0"/>
      <w:adjustRightInd w:val="0"/>
    </w:pPr>
    <w:rPr>
      <w:sz w:val="18"/>
      <w:szCs w:val="18"/>
    </w:rPr>
  </w:style>
  <w:style w:type="paragraph" w:customStyle="1" w:styleId="ParagraphStyle">
    <w:name w:val="Paragraph Style"/>
    <w:uiPriority w:val="99"/>
    <w:rsid w:val="0081522E"/>
    <w:pPr>
      <w:widowControl w:val="0"/>
      <w:autoSpaceDE w:val="0"/>
      <w:autoSpaceDN w:val="0"/>
      <w:adjustRightInd w:val="0"/>
    </w:pPr>
    <w:rPr>
      <w:rFonts w:ascii="Arial" w:hAnsi="Arial" w:cs="Arial"/>
      <w:sz w:val="24"/>
      <w:szCs w:val="24"/>
    </w:rPr>
  </w:style>
  <w:style w:type="paragraph" w:customStyle="1" w:styleId="Style6">
    <w:name w:val="Style6"/>
    <w:basedOn w:val="a"/>
    <w:uiPriority w:val="99"/>
    <w:rsid w:val="00A61592"/>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0929558">
      <w:bodyDiv w:val="1"/>
      <w:marLeft w:val="0"/>
      <w:marRight w:val="0"/>
      <w:marTop w:val="0"/>
      <w:marBottom w:val="0"/>
      <w:divBdr>
        <w:top w:val="none" w:sz="0" w:space="0" w:color="auto"/>
        <w:left w:val="none" w:sz="0" w:space="0" w:color="auto"/>
        <w:bottom w:val="none" w:sz="0" w:space="0" w:color="auto"/>
        <w:right w:val="none" w:sz="0" w:space="0" w:color="auto"/>
      </w:divBdr>
    </w:div>
    <w:div w:id="1028146575">
      <w:bodyDiv w:val="1"/>
      <w:marLeft w:val="0"/>
      <w:marRight w:val="0"/>
      <w:marTop w:val="0"/>
      <w:marBottom w:val="0"/>
      <w:divBdr>
        <w:top w:val="none" w:sz="0" w:space="0" w:color="auto"/>
        <w:left w:val="none" w:sz="0" w:space="0" w:color="auto"/>
        <w:bottom w:val="none" w:sz="0" w:space="0" w:color="auto"/>
        <w:right w:val="none" w:sz="0" w:space="0" w:color="auto"/>
      </w:divBdr>
    </w:div>
    <w:div w:id="1089737496">
      <w:bodyDiv w:val="1"/>
      <w:marLeft w:val="0"/>
      <w:marRight w:val="0"/>
      <w:marTop w:val="0"/>
      <w:marBottom w:val="167"/>
      <w:divBdr>
        <w:top w:val="none" w:sz="0" w:space="0" w:color="auto"/>
        <w:left w:val="none" w:sz="0" w:space="0" w:color="auto"/>
        <w:bottom w:val="none" w:sz="0" w:space="0" w:color="auto"/>
        <w:right w:val="none" w:sz="0" w:space="0" w:color="auto"/>
      </w:divBdr>
      <w:divsChild>
        <w:div w:id="986202238">
          <w:marLeft w:val="0"/>
          <w:marRight w:val="0"/>
          <w:marTop w:val="0"/>
          <w:marBottom w:val="0"/>
          <w:divBdr>
            <w:top w:val="single" w:sz="6" w:space="0" w:color="777777"/>
            <w:left w:val="single" w:sz="6" w:space="0" w:color="777777"/>
            <w:bottom w:val="single" w:sz="6" w:space="0" w:color="777777"/>
            <w:right w:val="single" w:sz="6" w:space="0" w:color="777777"/>
          </w:divBdr>
          <w:divsChild>
            <w:div w:id="143743764">
              <w:marLeft w:val="0"/>
              <w:marRight w:val="0"/>
              <w:marTop w:val="0"/>
              <w:marBottom w:val="0"/>
              <w:divBdr>
                <w:top w:val="none" w:sz="0" w:space="0" w:color="auto"/>
                <w:left w:val="none" w:sz="0" w:space="0" w:color="auto"/>
                <w:bottom w:val="none" w:sz="0" w:space="0" w:color="auto"/>
                <w:right w:val="none" w:sz="0" w:space="0" w:color="auto"/>
              </w:divBdr>
              <w:divsChild>
                <w:div w:id="1237086746">
                  <w:marLeft w:val="0"/>
                  <w:marRight w:val="0"/>
                  <w:marTop w:val="0"/>
                  <w:marBottom w:val="0"/>
                  <w:divBdr>
                    <w:top w:val="none" w:sz="0" w:space="0" w:color="auto"/>
                    <w:left w:val="none" w:sz="0" w:space="0" w:color="auto"/>
                    <w:bottom w:val="none" w:sz="0" w:space="0" w:color="auto"/>
                    <w:right w:val="none" w:sz="0" w:space="0" w:color="auto"/>
                  </w:divBdr>
                  <w:divsChild>
                    <w:div w:id="747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1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32903.0"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20</Pages>
  <Words>6428</Words>
  <Characters>36643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42986</CharactersWithSpaces>
  <SharedDoc>false</SharedDoc>
  <HLinks>
    <vt:vector size="42" baseType="variant">
      <vt:variant>
        <vt:i4>3211323</vt:i4>
      </vt:variant>
      <vt:variant>
        <vt:i4>18</vt:i4>
      </vt:variant>
      <vt:variant>
        <vt:i4>0</vt:i4>
      </vt:variant>
      <vt:variant>
        <vt:i4>5</vt:i4>
      </vt:variant>
      <vt:variant>
        <vt:lpwstr>consultantplus://offline/ref=A42C640AB66B4BF9BC832F36647A5BC2391826776565DD646D77F5299865EF8B070E518E1E0A0F10U</vt:lpwstr>
      </vt:variant>
      <vt:variant>
        <vt:lpwstr/>
      </vt:variant>
      <vt:variant>
        <vt:i4>6160475</vt:i4>
      </vt:variant>
      <vt:variant>
        <vt:i4>15</vt:i4>
      </vt:variant>
      <vt:variant>
        <vt:i4>0</vt:i4>
      </vt:variant>
      <vt:variant>
        <vt:i4>5</vt:i4>
      </vt:variant>
      <vt:variant>
        <vt:lpwstr>consultantplus://offline/ref=4B0CBF00AF9BC4B411BCAD3BA341015729E5C15B0FEB143E0FFB2EBEDA00D058DF18E2855D1BB0CCvBJ</vt:lpwstr>
      </vt:variant>
      <vt:variant>
        <vt:lpwstr/>
      </vt:variant>
      <vt:variant>
        <vt:i4>5439498</vt:i4>
      </vt:variant>
      <vt:variant>
        <vt:i4>12</vt:i4>
      </vt:variant>
      <vt:variant>
        <vt:i4>0</vt:i4>
      </vt:variant>
      <vt:variant>
        <vt:i4>5</vt:i4>
      </vt:variant>
      <vt:variant>
        <vt:lpwstr>consultantplus://offline/ref=4B0CBF00AF9BC4B411BCAD3BA341015720E1C35C0AE3493407A222BCDDC0vFJ</vt:lpwstr>
      </vt:variant>
      <vt:variant>
        <vt:lpwstr/>
      </vt:variant>
      <vt:variant>
        <vt:i4>7536691</vt:i4>
      </vt:variant>
      <vt:variant>
        <vt:i4>9</vt:i4>
      </vt:variant>
      <vt:variant>
        <vt:i4>0</vt:i4>
      </vt:variant>
      <vt:variant>
        <vt:i4>5</vt:i4>
      </vt:variant>
      <vt:variant>
        <vt:lpwstr>consultantplus://offline/ref=6ED8781BCBEA2CB1F67727410FD7191EE8AE141CF1DBC5FDA29E66D6C5F53FD92836E15349A3491E515EL</vt:lpwstr>
      </vt:variant>
      <vt:variant>
        <vt:lpwstr/>
      </vt:variant>
      <vt:variant>
        <vt:i4>5636113</vt:i4>
      </vt:variant>
      <vt:variant>
        <vt:i4>6</vt:i4>
      </vt:variant>
      <vt:variant>
        <vt:i4>0</vt:i4>
      </vt:variant>
      <vt:variant>
        <vt:i4>5</vt:i4>
      </vt:variant>
      <vt:variant>
        <vt:lpwstr>garantf1://5532903.0/</vt:lpwstr>
      </vt:variant>
      <vt:variant>
        <vt:lpwstr/>
      </vt:variant>
      <vt:variant>
        <vt:i4>6946874</vt:i4>
      </vt:variant>
      <vt:variant>
        <vt:i4>3</vt:i4>
      </vt:variant>
      <vt:variant>
        <vt:i4>0</vt:i4>
      </vt:variant>
      <vt:variant>
        <vt:i4>5</vt:i4>
      </vt:variant>
      <vt:variant>
        <vt:lpwstr>consultantplus://offline/ref=9544B4170091088DD7908A0EF62E256B846131F4E5838F862AB4293F0DEFFE1EF4B01AED0AFA225F10z8K</vt:lpwstr>
      </vt:variant>
      <vt:variant>
        <vt:lpwstr/>
      </vt:variant>
      <vt:variant>
        <vt:i4>5439498</vt:i4>
      </vt:variant>
      <vt:variant>
        <vt:i4>0</vt:i4>
      </vt:variant>
      <vt:variant>
        <vt:i4>0</vt:i4>
      </vt:variant>
      <vt:variant>
        <vt:i4>5</vt:i4>
      </vt:variant>
      <vt:variant>
        <vt:lpwstr>consultantplus://offline/ref=4B0CBF00AF9BC4B411BCAD3BA341015720E1C35C0AE3493407A222BCDDC0vFJ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Чернооковская</dc:creator>
  <cp:lastModifiedBy>Admin</cp:lastModifiedBy>
  <cp:revision>9</cp:revision>
  <cp:lastPrinted>2015-11-09T10:46:00Z</cp:lastPrinted>
  <dcterms:created xsi:type="dcterms:W3CDTF">2015-11-05T06:39:00Z</dcterms:created>
  <dcterms:modified xsi:type="dcterms:W3CDTF">2001-12-31T22:30:00Z</dcterms:modified>
</cp:coreProperties>
</file>